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b/>
          <w:u w:val="single"/>
          <w:lang w:val="sr-Cyrl-CS"/>
        </w:rPr>
        <w:t>ГРАДСКА ОПШТИНА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 xml:space="preserve">Ул. Јанка Катића бр. 6 </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11400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тел./факс: 011/8241-600; 011/8230-145</w:t>
      </w: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lang w:val="sr-Cyrl-CS"/>
        </w:rPr>
        <w:t>www.mladenovac.rs</w:t>
      </w: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rPr>
      </w:pPr>
    </w:p>
    <w:p w:rsidR="00342ACB" w:rsidRPr="007512F6" w:rsidRDefault="00342ACB" w:rsidP="00342ACB">
      <w:pPr>
        <w:ind w:left="360"/>
        <w:jc w:val="center"/>
        <w:rPr>
          <w:rFonts w:ascii="Times New Roman" w:hAnsi="Times New Roman" w:cs="Times New Roman"/>
        </w:rPr>
      </w:pPr>
    </w:p>
    <w:p w:rsidR="00342ACB" w:rsidRPr="000D084B" w:rsidRDefault="00342ACB" w:rsidP="00342ACB">
      <w:pPr>
        <w:jc w:val="both"/>
        <w:rPr>
          <w:rFonts w:ascii="Times New Roman" w:hAnsi="Times New Roman" w:cs="Times New Roman"/>
          <w:lang w:val="sr-Latn-CS"/>
        </w:rPr>
      </w:pPr>
    </w:p>
    <w:p w:rsidR="00342ACB" w:rsidRPr="000D084B" w:rsidRDefault="00342ACB" w:rsidP="00342ACB">
      <w:pPr>
        <w:jc w:val="both"/>
        <w:rPr>
          <w:rFonts w:ascii="Times New Roman" w:hAnsi="Times New Roman" w:cs="Times New Roman"/>
          <w:lang w:val="sr-Latn-CS"/>
        </w:rPr>
      </w:pPr>
    </w:p>
    <w:p w:rsidR="00342ACB" w:rsidRPr="000D084B" w:rsidRDefault="00342ACB" w:rsidP="00342ACB">
      <w:pPr>
        <w:jc w:val="both"/>
        <w:rPr>
          <w:rFonts w:ascii="Times New Roman" w:hAnsi="Times New Roman" w:cs="Times New Roman"/>
          <w:b/>
          <w:lang w:val="sr-Latn-CS"/>
        </w:rPr>
      </w:pPr>
    </w:p>
    <w:p w:rsidR="00342ACB" w:rsidRPr="000D084B" w:rsidRDefault="00342ACB" w:rsidP="00342ACB">
      <w:pPr>
        <w:jc w:val="both"/>
        <w:rPr>
          <w:rFonts w:ascii="Times New Roman" w:hAnsi="Times New Roman" w:cs="Times New Roman"/>
          <w:lang w:val="sr-Latn-CS"/>
        </w:rPr>
      </w:pP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0D084B">
        <w:rPr>
          <w:rFonts w:ascii="Times New Roman" w:hAnsi="Times New Roman" w:cs="Times New Roman"/>
          <w:b/>
          <w:bCs/>
          <w:sz w:val="32"/>
          <w:szCs w:val="32"/>
        </w:rPr>
        <w:t>КОНКУРСНА ДОКУМЕНТАЦИЈА</w:t>
      </w:r>
    </w:p>
    <w:p w:rsidR="009F3EFD" w:rsidRPr="00F75A4A"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rPr>
      </w:pPr>
      <w:r w:rsidRPr="000D084B">
        <w:rPr>
          <w:rFonts w:ascii="Times New Roman" w:hAnsi="Times New Roman" w:cs="Times New Roman"/>
          <w:b/>
          <w:bCs/>
          <w:sz w:val="32"/>
          <w:szCs w:val="32"/>
          <w:lang w:val="sr-Cyrl-CS"/>
        </w:rPr>
        <w:t>ЈН</w:t>
      </w:r>
      <w:r w:rsidR="00FD3909">
        <w:rPr>
          <w:rFonts w:ascii="Times New Roman" w:hAnsi="Times New Roman" w:cs="Times New Roman"/>
          <w:b/>
          <w:bCs/>
          <w:sz w:val="32"/>
          <w:szCs w:val="32"/>
          <w:lang w:val="sr-Cyrl-CS"/>
        </w:rPr>
        <w:t>МВ</w:t>
      </w:r>
      <w:r w:rsidRPr="000D084B">
        <w:rPr>
          <w:rFonts w:ascii="Times New Roman" w:hAnsi="Times New Roman" w:cs="Times New Roman"/>
          <w:b/>
          <w:bCs/>
          <w:sz w:val="32"/>
          <w:szCs w:val="32"/>
          <w:lang w:val="sr-Cyrl-CS"/>
        </w:rPr>
        <w:t xml:space="preserve"> БРОЈ </w:t>
      </w:r>
      <w:r w:rsidR="00B43ACE">
        <w:rPr>
          <w:rFonts w:ascii="Times New Roman" w:hAnsi="Times New Roman" w:cs="Times New Roman"/>
          <w:b/>
          <w:bCs/>
          <w:sz w:val="32"/>
          <w:szCs w:val="32"/>
        </w:rPr>
        <w:t>1.</w:t>
      </w:r>
      <w:r w:rsidR="00F75A4A">
        <w:rPr>
          <w:rFonts w:ascii="Times New Roman" w:hAnsi="Times New Roman" w:cs="Times New Roman"/>
          <w:b/>
          <w:bCs/>
          <w:sz w:val="32"/>
          <w:szCs w:val="32"/>
        </w:rPr>
        <w:t>11/2017</w:t>
      </w:r>
    </w:p>
    <w:p w:rsidR="00342ACB" w:rsidRPr="000D084B" w:rsidRDefault="00342ACB" w:rsidP="00342ACB">
      <w:pPr>
        <w:pStyle w:val="NoSpacing"/>
        <w:jc w:val="center"/>
        <w:rPr>
          <w:rFonts w:ascii="Times New Roman" w:hAnsi="Times New Roman" w:cs="Times New Roman"/>
          <w:b/>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F75A4A" w:rsidRDefault="00C10D81" w:rsidP="00F75A4A">
      <w:pPr>
        <w:pStyle w:val="NoSpacing"/>
        <w:jc w:val="center"/>
        <w:rPr>
          <w:rFonts w:ascii="Times New Roman" w:hAnsi="Times New Roman" w:cs="Times New Roman"/>
          <w:b/>
          <w:sz w:val="24"/>
          <w:szCs w:val="24"/>
          <w:lang w:val="sr-Cyrl-CS"/>
        </w:rPr>
      </w:pPr>
      <w:r w:rsidRPr="000D084B">
        <w:rPr>
          <w:rFonts w:ascii="Times New Roman" w:hAnsi="Times New Roman" w:cs="Times New Roman"/>
          <w:b/>
          <w:sz w:val="24"/>
          <w:szCs w:val="24"/>
          <w:lang w:val="sr-Cyrl-CS"/>
        </w:rPr>
        <w:t xml:space="preserve">НАБАВКА </w:t>
      </w:r>
      <w:r w:rsidR="00F75A4A">
        <w:rPr>
          <w:rFonts w:ascii="Times New Roman" w:hAnsi="Times New Roman" w:cs="Times New Roman"/>
          <w:b/>
          <w:sz w:val="24"/>
          <w:szCs w:val="24"/>
          <w:lang w:val="sr-Cyrl-CS"/>
        </w:rPr>
        <w:t xml:space="preserve">ПАКЕТА </w:t>
      </w:r>
      <w:r w:rsidR="007247E2">
        <w:rPr>
          <w:rFonts w:ascii="Times New Roman" w:hAnsi="Times New Roman" w:cs="Times New Roman"/>
          <w:b/>
          <w:sz w:val="24"/>
          <w:szCs w:val="24"/>
          <w:lang w:val="sr-Cyrl-CS"/>
        </w:rPr>
        <w:t>ГРАЂЕВИНСК</w:t>
      </w:r>
      <w:r w:rsidR="007247E2">
        <w:rPr>
          <w:rFonts w:ascii="Times New Roman" w:hAnsi="Times New Roman" w:cs="Times New Roman"/>
          <w:b/>
          <w:sz w:val="24"/>
          <w:szCs w:val="24"/>
        </w:rPr>
        <w:t>ОГ</w:t>
      </w:r>
      <w:r w:rsidR="009F3EFD" w:rsidRPr="000D084B">
        <w:rPr>
          <w:rFonts w:ascii="Times New Roman" w:hAnsi="Times New Roman" w:cs="Times New Roman"/>
          <w:b/>
          <w:sz w:val="24"/>
          <w:szCs w:val="24"/>
          <w:lang w:val="sr-Cyrl-CS"/>
        </w:rPr>
        <w:t xml:space="preserve"> МАТЕРИЈАЛ</w:t>
      </w:r>
      <w:r w:rsidR="007247E2">
        <w:rPr>
          <w:rFonts w:ascii="Times New Roman" w:hAnsi="Times New Roman" w:cs="Times New Roman"/>
          <w:b/>
          <w:sz w:val="24"/>
          <w:szCs w:val="24"/>
          <w:lang w:val="sr-Cyrl-CS"/>
        </w:rPr>
        <w:t>А</w:t>
      </w:r>
    </w:p>
    <w:p w:rsidR="00F75A4A" w:rsidRDefault="009F3EFD" w:rsidP="00F75A4A">
      <w:pPr>
        <w:pStyle w:val="NoSpacing"/>
        <w:jc w:val="center"/>
        <w:rPr>
          <w:rFonts w:ascii="Times New Roman" w:hAnsi="Times New Roman" w:cs="Times New Roman"/>
          <w:b/>
          <w:sz w:val="24"/>
          <w:szCs w:val="24"/>
          <w:lang w:val="sr-Cyrl-CS"/>
        </w:rPr>
      </w:pPr>
      <w:r w:rsidRPr="000D084B">
        <w:rPr>
          <w:rFonts w:ascii="Times New Roman" w:hAnsi="Times New Roman" w:cs="Times New Roman"/>
          <w:b/>
          <w:sz w:val="24"/>
          <w:szCs w:val="24"/>
          <w:lang w:val="sr-Cyrl-CS"/>
        </w:rPr>
        <w:t>намењен</w:t>
      </w:r>
      <w:r w:rsidR="007247E2">
        <w:rPr>
          <w:rFonts w:ascii="Times New Roman" w:hAnsi="Times New Roman" w:cs="Times New Roman"/>
          <w:b/>
          <w:sz w:val="24"/>
          <w:szCs w:val="24"/>
          <w:lang w:val="sr-Cyrl-CS"/>
        </w:rPr>
        <w:t>ог</w:t>
      </w:r>
      <w:r w:rsidRPr="000D084B">
        <w:rPr>
          <w:rFonts w:ascii="Times New Roman" w:hAnsi="Times New Roman" w:cs="Times New Roman"/>
          <w:b/>
          <w:sz w:val="24"/>
          <w:szCs w:val="24"/>
          <w:lang w:val="sr-Cyrl-CS"/>
        </w:rPr>
        <w:t xml:space="preserve"> </w:t>
      </w:r>
      <w:r w:rsidR="00F75A4A">
        <w:rPr>
          <w:rFonts w:ascii="Times New Roman" w:hAnsi="Times New Roman" w:cs="Times New Roman"/>
          <w:b/>
          <w:sz w:val="24"/>
          <w:szCs w:val="24"/>
          <w:lang w:val="sr-Cyrl-CS"/>
        </w:rPr>
        <w:t>за поправку или адаптацију сеоских кућа избеглица</w:t>
      </w:r>
      <w:r w:rsidRPr="000D084B">
        <w:rPr>
          <w:rFonts w:ascii="Times New Roman" w:hAnsi="Times New Roman" w:cs="Times New Roman"/>
          <w:b/>
          <w:sz w:val="24"/>
          <w:szCs w:val="24"/>
          <w:lang w:val="sr-Cyrl-CS"/>
        </w:rPr>
        <w:t xml:space="preserve"> </w:t>
      </w:r>
    </w:p>
    <w:p w:rsidR="00342ACB" w:rsidRPr="000D084B" w:rsidRDefault="009F3EFD" w:rsidP="00F75A4A">
      <w:pPr>
        <w:pStyle w:val="NoSpacing"/>
        <w:jc w:val="center"/>
        <w:rPr>
          <w:rFonts w:ascii="Times New Roman" w:hAnsi="Times New Roman" w:cs="Times New Roman"/>
          <w:b/>
          <w:sz w:val="24"/>
          <w:szCs w:val="24"/>
          <w:lang w:val="sr-Cyrl-CS"/>
        </w:rPr>
      </w:pPr>
      <w:r w:rsidRPr="000D084B">
        <w:rPr>
          <w:rFonts w:ascii="Times New Roman" w:hAnsi="Times New Roman" w:cs="Times New Roman"/>
          <w:b/>
          <w:sz w:val="24"/>
          <w:szCs w:val="24"/>
          <w:lang w:val="sr-Cyrl-CS"/>
        </w:rPr>
        <w:t>на територији градске општине Младеновац</w:t>
      </w:r>
    </w:p>
    <w:p w:rsidR="00342ACB" w:rsidRPr="000D084B" w:rsidRDefault="00342ACB" w:rsidP="009F3EFD">
      <w:pPr>
        <w:pStyle w:val="NoSpacing"/>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95067B" w:rsidP="0058510B">
      <w:pPr>
        <w:tabs>
          <w:tab w:val="left" w:pos="0"/>
        </w:tabs>
        <w:jc w:val="center"/>
        <w:rPr>
          <w:rFonts w:ascii="Times New Roman" w:hAnsi="Times New Roman" w:cs="Times New Roman"/>
          <w:lang w:val="sr-Cyrl-CS"/>
        </w:rPr>
      </w:pPr>
      <w:r>
        <w:rPr>
          <w:rFonts w:ascii="Times New Roman" w:hAnsi="Times New Roman" w:cs="Times New Roman"/>
          <w:lang w:val="sr-Cyrl-CS"/>
        </w:rPr>
        <w:t>Децембар, 2017</w:t>
      </w:r>
      <w:r w:rsidR="00342ACB" w:rsidRPr="000D084B">
        <w:rPr>
          <w:rFonts w:ascii="Times New Roman" w:hAnsi="Times New Roman" w:cs="Times New Roman"/>
          <w:lang w:val="sr-Cyrl-CS"/>
        </w:rPr>
        <w:t>.</w:t>
      </w:r>
      <w:r w:rsidR="00C86ACA"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године</w:t>
      </w:r>
    </w:p>
    <w:p w:rsidR="00342ACB" w:rsidRPr="000D084B" w:rsidRDefault="00342ACB" w:rsidP="00342ACB">
      <w:pPr>
        <w:rPr>
          <w:rFonts w:ascii="Times New Roman" w:hAnsi="Times New Roman" w:cs="Times New Roman"/>
          <w:lang w:val="sr-Cyrl-CS"/>
        </w:rPr>
      </w:pPr>
    </w:p>
    <w:p w:rsidR="004E40EF" w:rsidRDefault="00342ACB" w:rsidP="00342ACB">
      <w:pPr>
        <w:jc w:val="both"/>
        <w:rPr>
          <w:rFonts w:ascii="Times New Roman" w:hAnsi="Times New Roman" w:cs="Times New Roman"/>
          <w:lang w:val="sr-Cyrl-CS"/>
        </w:rPr>
      </w:pPr>
      <w:r w:rsidRPr="000D084B">
        <w:rPr>
          <w:rFonts w:ascii="Times New Roman" w:hAnsi="Times New Roman" w:cs="Times New Roman"/>
          <w:lang w:val="sr-Cyrl-CS"/>
        </w:rPr>
        <w:br w:type="page"/>
      </w:r>
      <w:r w:rsidRPr="000D084B">
        <w:rPr>
          <w:rFonts w:ascii="Times New Roman" w:hAnsi="Times New Roman" w:cs="Times New Roman"/>
          <w:lang w:val="sr-Cyrl-CS"/>
        </w:rPr>
        <w:lastRenderedPageBreak/>
        <w:tab/>
      </w:r>
    </w:p>
    <w:p w:rsidR="00342ACB" w:rsidRPr="000D084B" w:rsidRDefault="004E40EF" w:rsidP="00342ACB">
      <w:pPr>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На основу члана 39. и члана 61. Закона о јавним набавкама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број 124/2012</w:t>
      </w:r>
      <w:r w:rsidR="00B27EB0">
        <w:rPr>
          <w:rFonts w:ascii="Times New Roman" w:hAnsi="Times New Roman" w:cs="Times New Roman"/>
          <w:lang w:val="sr-Cyrl-CS"/>
        </w:rPr>
        <w:t>,</w:t>
      </w:r>
      <w:r w:rsidR="00623944" w:rsidRPr="000D084B">
        <w:rPr>
          <w:rFonts w:ascii="Times New Roman" w:hAnsi="Times New Roman" w:cs="Times New Roman"/>
          <w:lang w:val="sr-Cyrl-CS"/>
        </w:rPr>
        <w:t xml:space="preserve"> 14/2015</w:t>
      </w:r>
      <w:r w:rsidR="00B27EB0">
        <w:rPr>
          <w:rFonts w:ascii="Times New Roman" w:hAnsi="Times New Roman" w:cs="Times New Roman"/>
          <w:lang w:val="sr-Cyrl-CS"/>
        </w:rPr>
        <w:t xml:space="preserve"> и 68/2015, </w:t>
      </w:r>
      <w:r w:rsidR="006C5CE2">
        <w:rPr>
          <w:rFonts w:ascii="Times New Roman" w:hAnsi="Times New Roman" w:cs="Times New Roman"/>
          <w:lang w:val="sr-Cyrl-CS"/>
        </w:rPr>
        <w:t xml:space="preserve"> у даљем тексту: Закон</w:t>
      </w:r>
      <w:r w:rsidR="00342ACB" w:rsidRPr="000D084B">
        <w:rPr>
          <w:rFonts w:ascii="Times New Roman" w:hAnsi="Times New Roman" w:cs="Times New Roman"/>
          <w:lang w:val="sr-Cyrl-CS"/>
        </w:rPr>
        <w:t>) и члана 6. Правилника о обавезним елементима конкурсне документације у поступцима јавних набавки и начину доказивања испуњености услова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xml:space="preserve">, </w:t>
      </w:r>
      <w:r w:rsidR="00342ACB" w:rsidRPr="0002293A">
        <w:rPr>
          <w:rFonts w:ascii="Times New Roman" w:hAnsi="Times New Roman" w:cs="Times New Roman"/>
          <w:lang w:val="sr-Cyrl-CS"/>
        </w:rPr>
        <w:t xml:space="preserve">број </w:t>
      </w:r>
      <w:r w:rsidR="0002293A">
        <w:rPr>
          <w:rFonts w:ascii="Times New Roman" w:hAnsi="Times New Roman" w:cs="Times New Roman"/>
        </w:rPr>
        <w:t>86/2015</w:t>
      </w:r>
      <w:r w:rsidR="00342ACB" w:rsidRPr="0002293A">
        <w:rPr>
          <w:rFonts w:ascii="Times New Roman" w:hAnsi="Times New Roman" w:cs="Times New Roman"/>
          <w:lang w:val="sr-Cyrl-CS"/>
        </w:rPr>
        <w:t>),</w:t>
      </w:r>
      <w:r w:rsidR="00342ACB" w:rsidRPr="000D084B">
        <w:rPr>
          <w:rFonts w:ascii="Times New Roman" w:hAnsi="Times New Roman" w:cs="Times New Roman"/>
          <w:lang w:val="sr-Cyrl-CS"/>
        </w:rPr>
        <w:t xml:space="preserve"> Одлуке о покретању поступка јавне набавке </w:t>
      </w:r>
      <w:r w:rsidR="005B04CF" w:rsidRPr="000D084B">
        <w:rPr>
          <w:rFonts w:ascii="Times New Roman" w:hAnsi="Times New Roman" w:cs="Times New Roman"/>
          <w:lang w:val="sr-Cyrl-CS"/>
        </w:rPr>
        <w:t xml:space="preserve">мале вредности добара </w:t>
      </w:r>
      <w:r w:rsidR="00342ACB" w:rsidRPr="000D084B">
        <w:rPr>
          <w:rFonts w:ascii="Times New Roman" w:hAnsi="Times New Roman" w:cs="Times New Roman"/>
          <w:lang w:val="sr-Cyrl-CS"/>
        </w:rPr>
        <w:t>број 03.05.404</w:t>
      </w:r>
      <w:r w:rsidR="00342ACB" w:rsidRPr="00D10C69">
        <w:rPr>
          <w:rFonts w:ascii="Times New Roman" w:hAnsi="Times New Roman" w:cs="Times New Roman"/>
          <w:lang w:val="sr-Cyrl-CS"/>
        </w:rPr>
        <w:t>-</w:t>
      </w:r>
      <w:r w:rsidR="00317404">
        <w:rPr>
          <w:rFonts w:ascii="Times New Roman" w:hAnsi="Times New Roman" w:cs="Times New Roman"/>
          <w:lang w:val="sr-Cyrl-CS"/>
        </w:rPr>
        <w:t>82</w:t>
      </w:r>
      <w:r w:rsidR="009303C5" w:rsidRPr="00D10C69">
        <w:rPr>
          <w:rFonts w:ascii="Times New Roman" w:hAnsi="Times New Roman" w:cs="Times New Roman"/>
          <w:lang w:val="sr-Cyrl-CS"/>
        </w:rPr>
        <w:t>/</w:t>
      </w:r>
      <w:r w:rsidR="009303C5">
        <w:rPr>
          <w:rFonts w:ascii="Times New Roman" w:hAnsi="Times New Roman" w:cs="Times New Roman"/>
          <w:lang w:val="sr-Cyrl-CS"/>
        </w:rPr>
        <w:t>201</w:t>
      </w:r>
      <w:r w:rsidR="00317404">
        <w:rPr>
          <w:rFonts w:ascii="Times New Roman" w:hAnsi="Times New Roman" w:cs="Times New Roman"/>
        </w:rPr>
        <w:t>7</w:t>
      </w:r>
      <w:r w:rsidR="005B04CF" w:rsidRPr="000D084B">
        <w:rPr>
          <w:rFonts w:ascii="Times New Roman" w:hAnsi="Times New Roman" w:cs="Times New Roman"/>
          <w:lang w:val="sr-Cyrl-CS"/>
        </w:rPr>
        <w:t xml:space="preserve"> од </w:t>
      </w:r>
      <w:r w:rsidR="00317404">
        <w:rPr>
          <w:rFonts w:ascii="Times New Roman" w:hAnsi="Times New Roman" w:cs="Times New Roman"/>
          <w:lang w:val="sr-Cyrl-CS"/>
        </w:rPr>
        <w:t>27.12.2017</w:t>
      </w:r>
      <w:r w:rsidR="005B04CF" w:rsidRPr="000D084B">
        <w:rPr>
          <w:rFonts w:ascii="Times New Roman" w:hAnsi="Times New Roman" w:cs="Times New Roman"/>
          <w:lang w:val="sr-Cyrl-CS"/>
        </w:rPr>
        <w:t>. године</w:t>
      </w:r>
      <w:r w:rsidR="00342ACB" w:rsidRPr="000D084B">
        <w:rPr>
          <w:rFonts w:ascii="Times New Roman" w:hAnsi="Times New Roman" w:cs="Times New Roman"/>
          <w:lang w:val="sr-Cyrl-CS"/>
        </w:rPr>
        <w:t xml:space="preserve"> и Решења о образовању комисије за </w:t>
      </w:r>
      <w:r w:rsidR="005B04CF" w:rsidRPr="000D084B">
        <w:rPr>
          <w:rFonts w:ascii="Times New Roman" w:hAnsi="Times New Roman" w:cs="Times New Roman"/>
          <w:lang w:val="sr-Cyrl-CS"/>
        </w:rPr>
        <w:t>спровођење поступка јавне набавке добара</w:t>
      </w:r>
      <w:r w:rsidR="00342ACB" w:rsidRPr="000D084B">
        <w:rPr>
          <w:rFonts w:ascii="Times New Roman" w:hAnsi="Times New Roman" w:cs="Times New Roman"/>
          <w:lang w:val="sr-Cyrl-CS"/>
        </w:rPr>
        <w:t xml:space="preserve"> број </w:t>
      </w:r>
      <w:r w:rsidR="00317404" w:rsidRPr="000D084B">
        <w:rPr>
          <w:rFonts w:ascii="Times New Roman" w:hAnsi="Times New Roman" w:cs="Times New Roman"/>
          <w:lang w:val="sr-Cyrl-CS"/>
        </w:rPr>
        <w:t>03.05.404</w:t>
      </w:r>
      <w:r w:rsidR="00317404" w:rsidRPr="00D10C69">
        <w:rPr>
          <w:rFonts w:ascii="Times New Roman" w:hAnsi="Times New Roman" w:cs="Times New Roman"/>
          <w:lang w:val="sr-Cyrl-CS"/>
        </w:rPr>
        <w:t>-</w:t>
      </w:r>
      <w:r w:rsidR="00317404">
        <w:rPr>
          <w:rFonts w:ascii="Times New Roman" w:hAnsi="Times New Roman" w:cs="Times New Roman"/>
          <w:lang w:val="sr-Cyrl-CS"/>
        </w:rPr>
        <w:t>82</w:t>
      </w:r>
      <w:r w:rsidR="00317404" w:rsidRPr="00D10C69">
        <w:rPr>
          <w:rFonts w:ascii="Times New Roman" w:hAnsi="Times New Roman" w:cs="Times New Roman"/>
          <w:lang w:val="sr-Cyrl-CS"/>
        </w:rPr>
        <w:t>/</w:t>
      </w:r>
      <w:r w:rsidR="00317404">
        <w:rPr>
          <w:rFonts w:ascii="Times New Roman" w:hAnsi="Times New Roman" w:cs="Times New Roman"/>
          <w:lang w:val="sr-Cyrl-CS"/>
        </w:rPr>
        <w:t>201</w:t>
      </w:r>
      <w:r w:rsidR="00317404">
        <w:rPr>
          <w:rFonts w:ascii="Times New Roman" w:hAnsi="Times New Roman" w:cs="Times New Roman"/>
        </w:rPr>
        <w:t>7</w:t>
      </w:r>
      <w:r w:rsidR="00317404" w:rsidRPr="000D084B">
        <w:rPr>
          <w:rFonts w:ascii="Times New Roman" w:hAnsi="Times New Roman" w:cs="Times New Roman"/>
          <w:lang w:val="sr-Cyrl-CS"/>
        </w:rPr>
        <w:t xml:space="preserve"> од </w:t>
      </w:r>
      <w:r w:rsidR="00317404">
        <w:rPr>
          <w:rFonts w:ascii="Times New Roman" w:hAnsi="Times New Roman" w:cs="Times New Roman"/>
          <w:lang w:val="sr-Cyrl-CS"/>
        </w:rPr>
        <w:t>27.12.2017</w:t>
      </w:r>
      <w:r w:rsidR="005B04CF" w:rsidRPr="000D084B">
        <w:rPr>
          <w:rFonts w:ascii="Times New Roman" w:hAnsi="Times New Roman" w:cs="Times New Roman"/>
          <w:lang w:val="sr-Cyrl-CS"/>
        </w:rPr>
        <w:t>. године,</w:t>
      </w:r>
      <w:r w:rsidR="00342ACB" w:rsidRPr="000D084B">
        <w:rPr>
          <w:rFonts w:ascii="Times New Roman" w:hAnsi="Times New Roman" w:cs="Times New Roman"/>
          <w:lang w:val="sr-Cyrl-CS"/>
        </w:rPr>
        <w:t xml:space="preserve"> припремљена је: </w:t>
      </w:r>
    </w:p>
    <w:p w:rsidR="00293FAF" w:rsidRPr="000D084B" w:rsidRDefault="00293FAF" w:rsidP="00342ACB">
      <w:pPr>
        <w:rPr>
          <w:rFonts w:ascii="Times New Roman" w:hAnsi="Times New Roman" w:cs="Times New Roman"/>
          <w:lang w:val="sr-Cyrl-CS"/>
        </w:rPr>
      </w:pPr>
    </w:p>
    <w:p w:rsidR="00342ACB" w:rsidRPr="000D084B"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КОНКУРСНА ДОКУМЕНТАЦИЈА</w:t>
      </w:r>
    </w:p>
    <w:p w:rsidR="00342ACB" w:rsidRDefault="00342ACB" w:rsidP="00342ACB">
      <w:pPr>
        <w:pStyle w:val="NoSpacing"/>
        <w:jc w:val="center"/>
        <w:rPr>
          <w:rFonts w:ascii="Times New Roman" w:hAnsi="Times New Roman" w:cs="Times New Roman"/>
          <w:b/>
          <w:color w:val="000000" w:themeColor="text1"/>
          <w:lang/>
        </w:rPr>
      </w:pPr>
      <w:r w:rsidRPr="000D084B">
        <w:rPr>
          <w:rFonts w:ascii="Times New Roman" w:hAnsi="Times New Roman" w:cs="Times New Roman"/>
          <w:b/>
          <w:lang w:val="sr-Cyrl-CS"/>
        </w:rPr>
        <w:t xml:space="preserve">за јавну набавку добара - </w:t>
      </w:r>
      <w:r w:rsidR="00317404">
        <w:rPr>
          <w:rFonts w:ascii="Times New Roman" w:hAnsi="Times New Roman" w:cs="Times New Roman"/>
          <w:b/>
          <w:lang w:val="sr-Cyrl-CS"/>
        </w:rPr>
        <w:t>набавка пакета</w:t>
      </w:r>
      <w:r w:rsidR="009942A0">
        <w:rPr>
          <w:rFonts w:ascii="Times New Roman" w:hAnsi="Times New Roman" w:cs="Times New Roman"/>
          <w:b/>
          <w:lang w:val="sr-Cyrl-CS"/>
        </w:rPr>
        <w:t xml:space="preserve"> грађевинског</w:t>
      </w:r>
      <w:r w:rsidR="005B04CF" w:rsidRPr="000D084B">
        <w:rPr>
          <w:rFonts w:ascii="Times New Roman" w:hAnsi="Times New Roman" w:cs="Times New Roman"/>
          <w:b/>
          <w:lang w:val="sr-Cyrl-CS"/>
        </w:rPr>
        <w:t xml:space="preserve"> материјал</w:t>
      </w:r>
      <w:r w:rsidR="009942A0">
        <w:rPr>
          <w:rFonts w:ascii="Times New Roman" w:hAnsi="Times New Roman" w:cs="Times New Roman"/>
          <w:b/>
          <w:lang w:val="sr-Cyrl-CS"/>
        </w:rPr>
        <w:t>а</w:t>
      </w:r>
      <w:r w:rsidRPr="000D084B">
        <w:rPr>
          <w:rFonts w:ascii="Times New Roman" w:hAnsi="Times New Roman" w:cs="Times New Roman"/>
          <w:b/>
          <w:lang w:val="sr-Cyrl-CS"/>
        </w:rPr>
        <w:t xml:space="preserve"> </w:t>
      </w:r>
      <w:r w:rsidR="00351E6D" w:rsidRPr="000D084B">
        <w:rPr>
          <w:rFonts w:ascii="Times New Roman" w:hAnsi="Times New Roman" w:cs="Times New Roman"/>
          <w:b/>
          <w:lang w:val="sr-Cyrl-CS"/>
        </w:rPr>
        <w:t>намењен</w:t>
      </w:r>
      <w:r w:rsidR="009942A0">
        <w:rPr>
          <w:rFonts w:ascii="Times New Roman" w:hAnsi="Times New Roman" w:cs="Times New Roman"/>
          <w:b/>
          <w:lang w:val="sr-Cyrl-CS"/>
        </w:rPr>
        <w:t>ог</w:t>
      </w:r>
      <w:r w:rsidR="00351E6D" w:rsidRPr="000D084B">
        <w:rPr>
          <w:rFonts w:ascii="Times New Roman" w:hAnsi="Times New Roman" w:cs="Times New Roman"/>
          <w:b/>
          <w:lang w:val="sr-Cyrl-CS"/>
        </w:rPr>
        <w:t xml:space="preserve"> </w:t>
      </w:r>
      <w:r w:rsidR="00317404">
        <w:rPr>
          <w:rFonts w:ascii="Times New Roman" w:hAnsi="Times New Roman" w:cs="Times New Roman"/>
          <w:b/>
          <w:lang w:val="sr-Cyrl-CS"/>
        </w:rPr>
        <w:t>за поправку или адаптацију сеоских кућа избеглица</w:t>
      </w:r>
      <w:r w:rsidR="00351E6D" w:rsidRPr="000D084B">
        <w:rPr>
          <w:rFonts w:ascii="Times New Roman" w:hAnsi="Times New Roman" w:cs="Times New Roman"/>
          <w:b/>
          <w:lang w:val="sr-Cyrl-CS"/>
        </w:rPr>
        <w:t xml:space="preserve"> на територији градске општине Младеновац,</w:t>
      </w:r>
      <w:r w:rsidRPr="000D084B">
        <w:rPr>
          <w:rFonts w:ascii="Times New Roman" w:hAnsi="Times New Roman" w:cs="Times New Roman"/>
          <w:b/>
          <w:lang w:val="sr-Cyrl-CS"/>
        </w:rPr>
        <w:t xml:space="preserve"> </w:t>
      </w:r>
      <w:r w:rsidRPr="000D084B">
        <w:rPr>
          <w:rFonts w:ascii="Times New Roman" w:hAnsi="Times New Roman" w:cs="Times New Roman"/>
          <w:b/>
          <w:color w:val="000000" w:themeColor="text1"/>
          <w:lang w:val="sr-Cyrl-CS"/>
        </w:rPr>
        <w:t>ЈН</w:t>
      </w:r>
      <w:r w:rsidR="005B04CF" w:rsidRPr="000D084B">
        <w:rPr>
          <w:rFonts w:ascii="Times New Roman" w:hAnsi="Times New Roman" w:cs="Times New Roman"/>
          <w:b/>
          <w:color w:val="000000" w:themeColor="text1"/>
          <w:lang w:val="sr-Cyrl-CS"/>
        </w:rPr>
        <w:t>МВ</w:t>
      </w:r>
      <w:r w:rsidRPr="000D084B">
        <w:rPr>
          <w:rFonts w:ascii="Times New Roman" w:hAnsi="Times New Roman" w:cs="Times New Roman"/>
          <w:b/>
          <w:color w:val="000000" w:themeColor="text1"/>
          <w:lang w:val="sr-Cyrl-CS"/>
        </w:rPr>
        <w:t xml:space="preserve"> бр. </w:t>
      </w:r>
      <w:r w:rsidR="009942A0">
        <w:rPr>
          <w:rFonts w:ascii="Times New Roman" w:hAnsi="Times New Roman" w:cs="Times New Roman"/>
          <w:b/>
          <w:color w:val="000000" w:themeColor="text1"/>
        </w:rPr>
        <w:t>1.</w:t>
      </w:r>
      <w:r w:rsidR="00317404">
        <w:rPr>
          <w:rFonts w:ascii="Times New Roman" w:hAnsi="Times New Roman" w:cs="Times New Roman"/>
          <w:b/>
          <w:color w:val="000000" w:themeColor="text1"/>
        </w:rPr>
        <w:t>11/2017</w:t>
      </w:r>
    </w:p>
    <w:p w:rsidR="003F547B" w:rsidRPr="003F547B" w:rsidRDefault="003F547B" w:rsidP="00342ACB">
      <w:pPr>
        <w:pStyle w:val="NoSpacing"/>
        <w:jc w:val="center"/>
        <w:rPr>
          <w:rFonts w:ascii="Times New Roman" w:hAnsi="Times New Roman" w:cs="Times New Roman"/>
          <w:b/>
          <w:color w:val="FF0000"/>
          <w:lang/>
        </w:rPr>
      </w:pPr>
    </w:p>
    <w:p w:rsidR="00342ACB" w:rsidRDefault="00342ACB" w:rsidP="00342ACB">
      <w:pPr>
        <w:pStyle w:val="TOCHeading"/>
        <w:rPr>
          <w:rFonts w:ascii="Times New Roman" w:hAnsi="Times New Roman" w:cs="Times New Roman"/>
          <w:color w:val="auto"/>
          <w:sz w:val="22"/>
          <w:szCs w:val="22"/>
          <w:lang w:val="sr-Cyrl-CS"/>
        </w:rPr>
      </w:pPr>
      <w:r w:rsidRPr="004E40EF">
        <w:rPr>
          <w:rFonts w:ascii="Times New Roman" w:hAnsi="Times New Roman" w:cs="Times New Roman"/>
          <w:color w:val="auto"/>
          <w:sz w:val="22"/>
          <w:szCs w:val="22"/>
          <w:lang w:val="sr-Cyrl-CS"/>
        </w:rPr>
        <w:t>Конкурсна документација садржи:</w:t>
      </w:r>
    </w:p>
    <w:p w:rsidR="003F547B" w:rsidRPr="003F547B" w:rsidRDefault="003F547B" w:rsidP="003F547B">
      <w:pPr>
        <w:pStyle w:val="NoSpacing"/>
        <w:rPr>
          <w:lang w:val="sr-Cyrl-CS"/>
        </w:rPr>
      </w:pPr>
    </w:p>
    <w:sdt>
      <w:sdtPr>
        <w:rPr>
          <w:rFonts w:ascii="Times New Roman" w:hAnsi="Times New Roman" w:cs="Times New Roman"/>
        </w:rPr>
        <w:id w:val="16558082"/>
        <w:docPartObj>
          <w:docPartGallery w:val="Table of Contents"/>
          <w:docPartUnique/>
        </w:docPartObj>
      </w:sdtPr>
      <w:sdtContent>
        <w:p w:rsidR="00342ACB" w:rsidRPr="000D084B" w:rsidRDefault="00342ACB" w:rsidP="00342ACB">
          <w:pPr>
            <w:pStyle w:val="NoSpacing"/>
            <w:rPr>
              <w:rFonts w:ascii="Times New Roman" w:hAnsi="Times New Roman" w:cs="Times New Roman"/>
              <w:lang w:val="sr-Cyrl-CS"/>
            </w:rPr>
          </w:pPr>
        </w:p>
        <w:p w:rsidR="00342ACB" w:rsidRPr="000D084B" w:rsidRDefault="006822A3" w:rsidP="00342ACB">
          <w:pPr>
            <w:pStyle w:val="TOC1"/>
            <w:tabs>
              <w:tab w:val="right" w:leader="dot" w:pos="10457"/>
            </w:tabs>
            <w:rPr>
              <w:rFonts w:ascii="Times New Roman" w:eastAsiaTheme="minorEastAsia" w:hAnsi="Times New Roman" w:cs="Times New Roman"/>
              <w:noProof/>
            </w:rPr>
          </w:pPr>
          <w:r w:rsidRPr="000D084B">
            <w:rPr>
              <w:rFonts w:ascii="Times New Roman" w:hAnsi="Times New Roman" w:cs="Times New Roman"/>
            </w:rPr>
            <w:fldChar w:fldCharType="begin"/>
          </w:r>
          <w:r w:rsidR="00342ACB" w:rsidRPr="000D084B">
            <w:rPr>
              <w:rFonts w:ascii="Times New Roman" w:hAnsi="Times New Roman" w:cs="Times New Roman"/>
            </w:rPr>
            <w:instrText xml:space="preserve"> TOC \o "1-3" \h \z \u </w:instrText>
          </w:r>
          <w:r w:rsidRPr="000D084B">
            <w:rPr>
              <w:rFonts w:ascii="Times New Roman" w:hAnsi="Times New Roman" w:cs="Times New Roman"/>
            </w:rPr>
            <w:fldChar w:fldCharType="separate"/>
          </w:r>
          <w:hyperlink w:anchor="_Toc364935384" w:history="1">
            <w:r w:rsidR="00342ACB" w:rsidRPr="000D084B">
              <w:rPr>
                <w:rStyle w:val="Hyperlink"/>
                <w:rFonts w:ascii="Times New Roman" w:hAnsi="Times New Roman" w:cs="Times New Roman"/>
                <w:noProof/>
              </w:rPr>
              <w:t>I - ОПШТИ ПОДАЦИ О ЈАВНОЈ НАБАВЦИ</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_Toc364935384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051801">
              <w:rPr>
                <w:rFonts w:ascii="Times New Roman" w:hAnsi="Times New Roman" w:cs="Times New Roman"/>
                <w:noProof/>
                <w:webHidden/>
              </w:rPr>
              <w:t>3</w:t>
            </w:r>
            <w:r w:rsidRPr="000D084B">
              <w:rPr>
                <w:rFonts w:ascii="Times New Roman" w:hAnsi="Times New Roman" w:cs="Times New Roman"/>
                <w:noProof/>
                <w:webHidden/>
              </w:rPr>
              <w:fldChar w:fldCharType="end"/>
            </w:r>
          </w:hyperlink>
        </w:p>
        <w:p w:rsidR="00342ACB" w:rsidRPr="000D084B" w:rsidRDefault="006822A3" w:rsidP="00342ACB">
          <w:pPr>
            <w:pStyle w:val="TOC1"/>
            <w:tabs>
              <w:tab w:val="right" w:leader="dot" w:pos="10457"/>
            </w:tabs>
            <w:rPr>
              <w:rFonts w:ascii="Times New Roman" w:eastAsiaTheme="minorEastAsia" w:hAnsi="Times New Roman" w:cs="Times New Roman"/>
              <w:noProof/>
            </w:rPr>
          </w:pPr>
          <w:hyperlink w:anchor="_Toc364935385" w:history="1">
            <w:r w:rsidR="00342ACB" w:rsidRPr="000D084B">
              <w:rPr>
                <w:rStyle w:val="Hyperlink"/>
                <w:rFonts w:ascii="Times New Roman" w:hAnsi="Times New Roman" w:cs="Times New Roman"/>
                <w:noProof/>
              </w:rPr>
              <w:t>II - ПОДАЦИ О ПРЕДМЕТУ ЈАВНЕ НАБАВКЕ</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_Toc364935385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051801">
              <w:rPr>
                <w:rFonts w:ascii="Times New Roman" w:hAnsi="Times New Roman" w:cs="Times New Roman"/>
                <w:noProof/>
                <w:webHidden/>
              </w:rPr>
              <w:t>4</w:t>
            </w:r>
            <w:r w:rsidRPr="000D084B">
              <w:rPr>
                <w:rFonts w:ascii="Times New Roman" w:hAnsi="Times New Roman" w:cs="Times New Roman"/>
                <w:noProof/>
                <w:webHidden/>
              </w:rPr>
              <w:fldChar w:fldCharType="end"/>
            </w:r>
          </w:hyperlink>
        </w:p>
        <w:p w:rsidR="00342ACB" w:rsidRPr="000D084B" w:rsidRDefault="006822A3" w:rsidP="00342ACB">
          <w:pPr>
            <w:pStyle w:val="TOC1"/>
            <w:tabs>
              <w:tab w:val="right" w:leader="dot" w:pos="10457"/>
            </w:tabs>
            <w:rPr>
              <w:rFonts w:ascii="Times New Roman" w:eastAsiaTheme="minorEastAsia" w:hAnsi="Times New Roman" w:cs="Times New Roman"/>
              <w:noProof/>
            </w:rPr>
          </w:pPr>
          <w:hyperlink w:anchor="_Toc364935386" w:history="1">
            <w:r w:rsidR="00342ACB" w:rsidRPr="000D084B">
              <w:rPr>
                <w:rStyle w:val="Hyperlink"/>
                <w:rFonts w:ascii="Times New Roman" w:hAnsi="Times New Roman" w:cs="Times New Roman"/>
                <w:noProof/>
              </w:rPr>
              <w:t>III - ТЕХНИЧКЕ КАРАКТЕРИСТИКЕ ПРЕДМЕТА ЈАВНЕ НАБАВ</w:t>
            </w:r>
            <w:r w:rsidR="00342ACB" w:rsidRPr="000D084B">
              <w:rPr>
                <w:rStyle w:val="Hyperlink"/>
                <w:rFonts w:ascii="Times New Roman" w:hAnsi="Times New Roman" w:cs="Times New Roman"/>
                <w:noProof/>
                <w:lang w:val="sr-Cyrl-CS"/>
              </w:rPr>
              <w:t>КЕ</w:t>
            </w:r>
            <w:r w:rsidR="00643269">
              <w:rPr>
                <w:rStyle w:val="Hyperlink"/>
                <w:rFonts w:ascii="Times New Roman" w:hAnsi="Times New Roman" w:cs="Times New Roman"/>
                <w:noProof/>
                <w:lang w:val="sr-Cyrl-CS"/>
              </w:rPr>
              <w:t xml:space="preserve"> (СПЕЦИФИКАЦИЈА)</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_Toc364935386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051801">
              <w:rPr>
                <w:rFonts w:ascii="Times New Roman" w:hAnsi="Times New Roman" w:cs="Times New Roman"/>
                <w:noProof/>
                <w:webHidden/>
              </w:rPr>
              <w:t>5</w:t>
            </w:r>
            <w:r w:rsidRPr="000D084B">
              <w:rPr>
                <w:rFonts w:ascii="Times New Roman" w:hAnsi="Times New Roman" w:cs="Times New Roman"/>
                <w:noProof/>
                <w:webHidden/>
              </w:rPr>
              <w:fldChar w:fldCharType="end"/>
            </w:r>
          </w:hyperlink>
        </w:p>
        <w:p w:rsidR="00342ACB" w:rsidRPr="004E40EF" w:rsidRDefault="006822A3" w:rsidP="00342ACB">
          <w:pPr>
            <w:pStyle w:val="TOC1"/>
            <w:tabs>
              <w:tab w:val="right" w:leader="dot" w:pos="10457"/>
            </w:tabs>
            <w:rPr>
              <w:rFonts w:ascii="Times New Roman" w:eastAsiaTheme="minorEastAsia" w:hAnsi="Times New Roman" w:cs="Times New Roman"/>
              <w:noProof/>
            </w:rPr>
          </w:pPr>
          <w:hyperlink w:anchor="_Toc364935387" w:history="1">
            <w:r w:rsidR="00342ACB" w:rsidRPr="000D084B">
              <w:rPr>
                <w:rStyle w:val="Hyperlink"/>
                <w:rFonts w:ascii="Times New Roman" w:hAnsi="Times New Roman" w:cs="Times New Roman"/>
                <w:noProof/>
              </w:rPr>
              <w:t xml:space="preserve">IV </w:t>
            </w:r>
            <w:r w:rsidR="00800034">
              <w:rPr>
                <w:rStyle w:val="Hyperlink"/>
                <w:rFonts w:ascii="Times New Roman" w:hAnsi="Times New Roman" w:cs="Times New Roman"/>
                <w:noProof/>
              </w:rPr>
              <w:t xml:space="preserve">- УСЛОВИ ЗА УЧЕШЋЕ У ПОСТУПКУ ЈАВНЕ НАБАВКЕ ИЗ ЧЛАНА </w:t>
            </w:r>
            <w:r w:rsidR="00342ACB" w:rsidRPr="000D084B">
              <w:rPr>
                <w:rStyle w:val="Hyperlink"/>
                <w:rFonts w:ascii="Times New Roman" w:hAnsi="Times New Roman" w:cs="Times New Roman"/>
                <w:noProof/>
              </w:rPr>
              <w:t>75</w:t>
            </w:r>
            <w:r w:rsidR="00800034">
              <w:rPr>
                <w:rStyle w:val="Hyperlink"/>
                <w:rFonts w:ascii="Times New Roman" w:hAnsi="Times New Roman" w:cs="Times New Roman"/>
                <w:noProof/>
                <w:lang w:val="sr-Cyrl-CS"/>
              </w:rPr>
              <w:t>.</w:t>
            </w:r>
            <w:r w:rsidR="004E40EF">
              <w:rPr>
                <w:rStyle w:val="Hyperlink"/>
                <w:rFonts w:ascii="Times New Roman" w:hAnsi="Times New Roman" w:cs="Times New Roman"/>
                <w:noProof/>
                <w:lang w:val="sr-Cyrl-CS"/>
              </w:rPr>
              <w:t xml:space="preserve"> И 76.</w:t>
            </w:r>
            <w:r w:rsidR="00342ACB" w:rsidRPr="000D084B">
              <w:rPr>
                <w:rStyle w:val="Hyperlink"/>
                <w:rFonts w:ascii="Times New Roman" w:hAnsi="Times New Roman" w:cs="Times New Roman"/>
                <w:noProof/>
                <w:lang w:val="sr-Cyrl-CS"/>
              </w:rPr>
              <w:t xml:space="preserve"> </w:t>
            </w:r>
            <w:r w:rsidR="00342ACB" w:rsidRPr="000D084B">
              <w:rPr>
                <w:rStyle w:val="Hyperlink"/>
                <w:rFonts w:ascii="Times New Roman" w:hAnsi="Times New Roman" w:cs="Times New Roman"/>
                <w:noProof/>
              </w:rPr>
              <w:t>ЗАКОНА</w:t>
            </w:r>
          </w:hyperlink>
          <w:r w:rsidR="00EC562B">
            <w:rPr>
              <w:rFonts w:ascii="Times New Roman" w:eastAsiaTheme="minorEastAsia" w:hAnsi="Times New Roman" w:cs="Times New Roman"/>
              <w:noProof/>
              <w:lang w:val="sr-Cyrl-CS"/>
            </w:rPr>
            <w:t xml:space="preserve"> </w:t>
          </w:r>
          <w:hyperlink w:anchor="_Toc364935388" w:history="1">
            <w:r w:rsidR="00342ACB" w:rsidRPr="000D084B">
              <w:rPr>
                <w:rStyle w:val="Hyperlink"/>
                <w:rFonts w:ascii="Times New Roman" w:hAnsi="Times New Roman" w:cs="Times New Roman"/>
                <w:noProof/>
              </w:rPr>
              <w:t>И УПУТСТВО КАКО СЕ ДОКАЗУЈЕ ИСПУЊЕНОСТ ТИХ УСЛОВА</w:t>
            </w:r>
            <w:r w:rsidR="00342ACB" w:rsidRPr="000D084B">
              <w:rPr>
                <w:rFonts w:ascii="Times New Roman" w:hAnsi="Times New Roman" w:cs="Times New Roman"/>
                <w:noProof/>
                <w:webHidden/>
              </w:rPr>
              <w:tab/>
            </w:r>
            <w:r w:rsidR="00656324">
              <w:rPr>
                <w:rFonts w:ascii="Times New Roman" w:hAnsi="Times New Roman" w:cs="Times New Roman"/>
                <w:noProof/>
                <w:webHidden/>
                <w:lang w:val="sr-Cyrl-CS"/>
              </w:rPr>
              <w:t>8</w:t>
            </w:r>
          </w:hyperlink>
        </w:p>
        <w:p w:rsidR="00342ACB" w:rsidRPr="000D084B" w:rsidRDefault="006822A3" w:rsidP="00342ACB">
          <w:pPr>
            <w:pStyle w:val="TOC1"/>
            <w:tabs>
              <w:tab w:val="right" w:leader="dot" w:pos="10457"/>
            </w:tabs>
            <w:rPr>
              <w:rFonts w:ascii="Times New Roman" w:eastAsiaTheme="minorEastAsia" w:hAnsi="Times New Roman" w:cs="Times New Roman"/>
              <w:noProof/>
            </w:rPr>
          </w:pPr>
          <w:hyperlink w:anchor="_Toc364935394" w:history="1">
            <w:r w:rsidR="00342ACB" w:rsidRPr="000D084B">
              <w:rPr>
                <w:rStyle w:val="Hyperlink"/>
                <w:rFonts w:ascii="Times New Roman" w:hAnsi="Times New Roman" w:cs="Times New Roman"/>
                <w:noProof/>
              </w:rPr>
              <w:t>V  -  УПУТСТВО ПОНУЂАЧИМА КАКО ДА САЧИНЕ ПОНУДУ</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_Toc364935394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051801">
              <w:rPr>
                <w:rFonts w:ascii="Times New Roman" w:hAnsi="Times New Roman" w:cs="Times New Roman"/>
                <w:noProof/>
                <w:webHidden/>
              </w:rPr>
              <w:t>9</w:t>
            </w:r>
            <w:r w:rsidRPr="000D084B">
              <w:rPr>
                <w:rFonts w:ascii="Times New Roman" w:hAnsi="Times New Roman" w:cs="Times New Roman"/>
                <w:noProof/>
                <w:webHidden/>
              </w:rPr>
              <w:fldChar w:fldCharType="end"/>
            </w:r>
          </w:hyperlink>
        </w:p>
        <w:p w:rsidR="00342ACB" w:rsidRPr="000D084B" w:rsidRDefault="006822A3" w:rsidP="00342ACB">
          <w:pPr>
            <w:pStyle w:val="TOC1"/>
            <w:tabs>
              <w:tab w:val="right" w:leader="dot" w:pos="10457"/>
            </w:tabs>
            <w:rPr>
              <w:rFonts w:ascii="Times New Roman" w:eastAsiaTheme="minorEastAsia" w:hAnsi="Times New Roman" w:cs="Times New Roman"/>
              <w:noProof/>
            </w:rPr>
          </w:pPr>
          <w:hyperlink w:anchor="_Toc364935395" w:history="1">
            <w:r w:rsidR="00342ACB" w:rsidRPr="000D084B">
              <w:rPr>
                <w:rStyle w:val="Hyperlink"/>
                <w:rFonts w:ascii="Times New Roman" w:hAnsi="Times New Roman" w:cs="Times New Roman"/>
                <w:noProof/>
              </w:rPr>
              <w:t>VI -  ОБРАЗАЦ ПОНУДЕ</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_Toc364935395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051801">
              <w:rPr>
                <w:rFonts w:ascii="Times New Roman" w:hAnsi="Times New Roman" w:cs="Times New Roman"/>
                <w:noProof/>
                <w:webHidden/>
              </w:rPr>
              <w:t>15</w:t>
            </w:r>
            <w:r w:rsidRPr="000D084B">
              <w:rPr>
                <w:rFonts w:ascii="Times New Roman" w:hAnsi="Times New Roman" w:cs="Times New Roman"/>
                <w:noProof/>
                <w:webHidden/>
              </w:rPr>
              <w:fldChar w:fldCharType="end"/>
            </w:r>
          </w:hyperlink>
        </w:p>
        <w:p w:rsidR="00041067" w:rsidRPr="000D084B" w:rsidRDefault="006822A3" w:rsidP="00041067">
          <w:pPr>
            <w:pStyle w:val="TOC1"/>
            <w:tabs>
              <w:tab w:val="right" w:leader="dot" w:pos="10457"/>
            </w:tabs>
            <w:rPr>
              <w:rFonts w:ascii="Times New Roman" w:eastAsiaTheme="minorEastAsia" w:hAnsi="Times New Roman" w:cs="Times New Roman"/>
              <w:noProof/>
            </w:rPr>
          </w:pPr>
          <w:hyperlink w:anchor="_Toc364935396" w:history="1">
            <w:r w:rsidR="00041067" w:rsidRPr="000D084B">
              <w:rPr>
                <w:rStyle w:val="Hyperlink"/>
                <w:rFonts w:ascii="Times New Roman" w:hAnsi="Times New Roman" w:cs="Times New Roman"/>
                <w:noProof/>
              </w:rPr>
              <w:t xml:space="preserve">VII - </w:t>
            </w:r>
            <w:r w:rsidR="00041067" w:rsidRPr="000D084B">
              <w:rPr>
                <w:rStyle w:val="Hyperlink"/>
                <w:rFonts w:ascii="Times New Roman" w:hAnsi="Times New Roman" w:cs="Times New Roman"/>
                <w:noProof/>
                <w:lang w:val="sr-Cyrl-CS"/>
              </w:rPr>
              <w:t>ОБРАЗАЦ ИЗЈАВЕ ДА ЈЕ ПОНУЂАЧ ПОШТОВАО ОБАВЕЗЕ КОЈЕ ПРОИЗИЛАЗЕ ИЗ ВАЖЕЋИХ ПРОПИСА ЗАШТИТЕ НА РАДУ</w:t>
            </w:r>
            <w:r w:rsidR="00041067"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041067" w:rsidRPr="000D084B">
              <w:rPr>
                <w:rFonts w:ascii="Times New Roman" w:hAnsi="Times New Roman" w:cs="Times New Roman"/>
                <w:noProof/>
                <w:webHidden/>
              </w:rPr>
              <w:instrText xml:space="preserve"> PAGEREF _Toc364935396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051801">
              <w:rPr>
                <w:rFonts w:ascii="Times New Roman" w:hAnsi="Times New Roman" w:cs="Times New Roman"/>
                <w:noProof/>
                <w:webHidden/>
              </w:rPr>
              <w:t>2</w:t>
            </w:r>
            <w:r w:rsidR="00391974">
              <w:rPr>
                <w:rFonts w:ascii="Times New Roman" w:hAnsi="Times New Roman" w:cs="Times New Roman"/>
                <w:noProof/>
                <w:webHidden/>
                <w:lang/>
              </w:rPr>
              <w:t>2</w:t>
            </w:r>
            <w:r w:rsidRPr="000D084B">
              <w:rPr>
                <w:rFonts w:ascii="Times New Roman" w:hAnsi="Times New Roman" w:cs="Times New Roman"/>
                <w:noProof/>
                <w:webHidden/>
              </w:rPr>
              <w:fldChar w:fldCharType="end"/>
            </w:r>
          </w:hyperlink>
        </w:p>
        <w:p w:rsidR="00342ACB" w:rsidRPr="000D084B" w:rsidRDefault="006822A3" w:rsidP="00342ACB">
          <w:pPr>
            <w:pStyle w:val="TOC1"/>
            <w:tabs>
              <w:tab w:val="right" w:leader="dot" w:pos="10457"/>
            </w:tabs>
            <w:rPr>
              <w:rFonts w:ascii="Times New Roman" w:eastAsiaTheme="minorEastAsia" w:hAnsi="Times New Roman" w:cs="Times New Roman"/>
              <w:noProof/>
            </w:rPr>
          </w:pPr>
          <w:hyperlink w:anchor="_Toc364935396" w:history="1">
            <w:r w:rsidR="00342ACB" w:rsidRPr="000D084B">
              <w:rPr>
                <w:rStyle w:val="Hyperlink"/>
                <w:rFonts w:ascii="Times New Roman" w:hAnsi="Times New Roman" w:cs="Times New Roman"/>
                <w:noProof/>
              </w:rPr>
              <w:t>VII</w:t>
            </w:r>
            <w:r w:rsidR="00041067" w:rsidRPr="000D084B">
              <w:rPr>
                <w:rStyle w:val="Hyperlink"/>
                <w:rFonts w:ascii="Times New Roman" w:hAnsi="Times New Roman" w:cs="Times New Roman"/>
                <w:noProof/>
                <w:lang w:val="sr-Latn-CS"/>
              </w:rPr>
              <w:t>I</w:t>
            </w:r>
            <w:r w:rsidR="00342ACB" w:rsidRPr="000D084B">
              <w:rPr>
                <w:rStyle w:val="Hyperlink"/>
                <w:rFonts w:ascii="Times New Roman" w:hAnsi="Times New Roman" w:cs="Times New Roman"/>
                <w:noProof/>
              </w:rPr>
              <w:t xml:space="preserve"> - </w:t>
            </w:r>
            <w:r w:rsidR="00EC562B">
              <w:rPr>
                <w:rStyle w:val="Hyperlink"/>
                <w:rFonts w:ascii="Times New Roman" w:hAnsi="Times New Roman" w:cs="Times New Roman"/>
                <w:noProof/>
                <w:lang w:val="sr-Cyrl-CS"/>
              </w:rPr>
              <w:t xml:space="preserve">ОБРАЗАЦ </w:t>
            </w:r>
            <w:r w:rsidR="00EC562B">
              <w:rPr>
                <w:rStyle w:val="Hyperlink"/>
                <w:rFonts w:ascii="Times New Roman" w:hAnsi="Times New Roman" w:cs="Times New Roman"/>
                <w:noProof/>
              </w:rPr>
              <w:t>ИЗЈАВ</w:t>
            </w:r>
            <w:r w:rsidR="00EC562B">
              <w:rPr>
                <w:rStyle w:val="Hyperlink"/>
                <w:rFonts w:ascii="Times New Roman" w:hAnsi="Times New Roman" w:cs="Times New Roman"/>
                <w:noProof/>
                <w:lang w:val="sr-Cyrl-CS"/>
              </w:rPr>
              <w:t>Е</w:t>
            </w:r>
            <w:r w:rsidR="00342ACB" w:rsidRPr="000D084B">
              <w:rPr>
                <w:rStyle w:val="Hyperlink"/>
                <w:rFonts w:ascii="Times New Roman" w:hAnsi="Times New Roman" w:cs="Times New Roman"/>
                <w:noProof/>
              </w:rPr>
              <w:t xml:space="preserve"> О НЕЗАВИСНОЈ ПОНУДИ</w:t>
            </w:r>
            <w:r w:rsidR="00342ACB" w:rsidRPr="000D084B">
              <w:rPr>
                <w:rFonts w:ascii="Times New Roman" w:hAnsi="Times New Roman" w:cs="Times New Roman"/>
                <w:noProof/>
                <w:webHidden/>
              </w:rPr>
              <w:tab/>
            </w:r>
            <w:r w:rsidR="00041067" w:rsidRPr="000D084B">
              <w:rPr>
                <w:rFonts w:ascii="Times New Roman" w:hAnsi="Times New Roman" w:cs="Times New Roman"/>
                <w:noProof/>
                <w:webHidden/>
              </w:rPr>
              <w:t>2</w:t>
            </w:r>
            <w:r w:rsidR="00656324">
              <w:rPr>
                <w:rFonts w:ascii="Times New Roman" w:hAnsi="Times New Roman" w:cs="Times New Roman"/>
                <w:noProof/>
                <w:webHidden/>
                <w:lang w:val="sr-Cyrl-CS"/>
              </w:rPr>
              <w:t>3</w:t>
            </w:r>
          </w:hyperlink>
        </w:p>
        <w:p w:rsidR="00342ACB" w:rsidRDefault="00041067" w:rsidP="00342ACB">
          <w:pPr>
            <w:pStyle w:val="TOC1"/>
            <w:tabs>
              <w:tab w:val="right" w:leader="dot" w:pos="10457"/>
            </w:tabs>
            <w:rPr>
              <w:lang w:val="sr-Cyrl-CS"/>
            </w:rPr>
          </w:pPr>
          <w:r w:rsidRPr="000D084B">
            <w:rPr>
              <w:rFonts w:ascii="Times New Roman" w:hAnsi="Times New Roman" w:cs="Times New Roman"/>
            </w:rPr>
            <w:t>I</w:t>
          </w:r>
          <w:hyperlink w:anchor="_Toc364935397" w:history="1">
            <w:r w:rsidRPr="000D084B">
              <w:rPr>
                <w:rStyle w:val="Hyperlink"/>
                <w:rFonts w:ascii="Times New Roman" w:hAnsi="Times New Roman" w:cs="Times New Roman"/>
                <w:noProof/>
              </w:rPr>
              <w:t>X</w:t>
            </w:r>
            <w:r w:rsidR="00342ACB" w:rsidRPr="000D084B">
              <w:rPr>
                <w:rStyle w:val="Hyperlink"/>
                <w:rFonts w:ascii="Times New Roman" w:hAnsi="Times New Roman" w:cs="Times New Roman"/>
                <w:noProof/>
              </w:rPr>
              <w:t xml:space="preserve"> - О</w:t>
            </w:r>
            <w:r w:rsidR="00EC562B">
              <w:rPr>
                <w:rStyle w:val="Hyperlink"/>
                <w:rFonts w:ascii="Times New Roman" w:hAnsi="Times New Roman" w:cs="Times New Roman"/>
                <w:noProof/>
              </w:rPr>
              <w:t>БРАЗАЦ ТРОШКОВА ПРИПРЕМЕ ПОНУДЕ</w:t>
            </w:r>
            <w:r w:rsidR="00342ACB" w:rsidRPr="000D084B">
              <w:rPr>
                <w:rFonts w:ascii="Times New Roman" w:hAnsi="Times New Roman" w:cs="Times New Roman"/>
                <w:noProof/>
                <w:webHidden/>
              </w:rPr>
              <w:tab/>
            </w:r>
            <w:r w:rsidRPr="000D084B">
              <w:rPr>
                <w:rFonts w:ascii="Times New Roman" w:hAnsi="Times New Roman" w:cs="Times New Roman"/>
                <w:noProof/>
                <w:webHidden/>
              </w:rPr>
              <w:t>2</w:t>
            </w:r>
            <w:r w:rsidR="00656324">
              <w:rPr>
                <w:rFonts w:ascii="Times New Roman" w:hAnsi="Times New Roman" w:cs="Times New Roman"/>
                <w:noProof/>
                <w:webHidden/>
                <w:lang w:val="sr-Cyrl-CS"/>
              </w:rPr>
              <w:t>4</w:t>
            </w:r>
          </w:hyperlink>
        </w:p>
        <w:p w:rsidR="00EC562B" w:rsidRDefault="00EC562B" w:rsidP="00EC562B">
          <w:pPr>
            <w:rPr>
              <w:rFonts w:ascii="Times New Roman" w:hAnsi="Times New Roman" w:cs="Times New Roman"/>
              <w:lang w:val="sr-Cyrl-CS"/>
            </w:rPr>
          </w:pPr>
          <w:r w:rsidRPr="00EC562B">
            <w:rPr>
              <w:rFonts w:ascii="Times New Roman" w:hAnsi="Times New Roman" w:cs="Times New Roman"/>
              <w:lang w:val="sr-Latn-CS"/>
            </w:rPr>
            <w:t xml:space="preserve">X - </w:t>
          </w:r>
          <w:r w:rsidRPr="00EC562B">
            <w:rPr>
              <w:rFonts w:ascii="Times New Roman" w:hAnsi="Times New Roman" w:cs="Times New Roman"/>
              <w:lang w:val="sr-Cyrl-CS"/>
            </w:rPr>
            <w:t>ОБРАЗАЦ УЧЕШЋА ПОДИЗВОЂАЧА</w:t>
          </w:r>
          <w:r>
            <w:rPr>
              <w:rFonts w:ascii="Times New Roman" w:hAnsi="Times New Roman" w:cs="Times New Roman"/>
              <w:lang w:val="sr-Cyrl-CS"/>
            </w:rPr>
            <w:t xml:space="preserve"> ..............................................................................................................2</w:t>
          </w:r>
          <w:r w:rsidR="00656324">
            <w:rPr>
              <w:rFonts w:ascii="Times New Roman" w:hAnsi="Times New Roman" w:cs="Times New Roman"/>
              <w:lang w:val="sr-Cyrl-CS"/>
            </w:rPr>
            <w:t>5</w:t>
          </w:r>
        </w:p>
        <w:p w:rsidR="00EC562B" w:rsidRPr="00EC562B" w:rsidRDefault="00EC562B" w:rsidP="00EC562B">
          <w:pPr>
            <w:rPr>
              <w:rFonts w:ascii="Times New Roman" w:hAnsi="Times New Roman" w:cs="Times New Roman"/>
              <w:lang w:val="sr-Cyrl-CS"/>
            </w:rPr>
          </w:pPr>
          <w:r>
            <w:rPr>
              <w:rFonts w:ascii="Times New Roman" w:hAnsi="Times New Roman" w:cs="Times New Roman"/>
              <w:lang w:val="sr-Latn-CS"/>
            </w:rPr>
            <w:t>XI</w:t>
          </w:r>
          <w:r>
            <w:rPr>
              <w:rFonts w:ascii="Times New Roman" w:hAnsi="Times New Roman" w:cs="Times New Roman"/>
              <w:lang w:val="sr-Cyrl-CS"/>
            </w:rPr>
            <w:t xml:space="preserve"> - ОБРАЗАЦ ИЗ</w:t>
          </w:r>
          <w:r w:rsidR="00415852">
            <w:rPr>
              <w:rFonts w:ascii="Times New Roman" w:hAnsi="Times New Roman" w:cs="Times New Roman"/>
              <w:lang w:val="sr-Cyrl-CS"/>
            </w:rPr>
            <w:t>ЈАВЕ О  ИСПОРУЦИ ГРАЂЕВИНСКОГ МАТЕРИЈАЛА ..............</w:t>
          </w:r>
          <w:r>
            <w:rPr>
              <w:rFonts w:ascii="Times New Roman" w:hAnsi="Times New Roman" w:cs="Times New Roman"/>
              <w:lang w:val="sr-Cyrl-CS"/>
            </w:rPr>
            <w:t>.........................................2</w:t>
          </w:r>
          <w:r w:rsidR="00656324">
            <w:rPr>
              <w:rFonts w:ascii="Times New Roman" w:hAnsi="Times New Roman" w:cs="Times New Roman"/>
              <w:lang w:val="sr-Cyrl-CS"/>
            </w:rPr>
            <w:t>6</w:t>
          </w:r>
        </w:p>
        <w:p w:rsidR="00EC562B" w:rsidRPr="00EC562B" w:rsidRDefault="00EC562B" w:rsidP="00EC562B">
          <w:pPr>
            <w:rPr>
              <w:rFonts w:ascii="Times New Roman" w:hAnsi="Times New Roman" w:cs="Times New Roman"/>
              <w:lang w:val="sr-Cyrl-CS"/>
            </w:rPr>
          </w:pPr>
          <w:r>
            <w:rPr>
              <w:rFonts w:ascii="Times New Roman" w:hAnsi="Times New Roman" w:cs="Times New Roman"/>
              <w:lang w:val="sr-Latn-CS"/>
            </w:rPr>
            <w:t>XII</w:t>
          </w:r>
          <w:r>
            <w:rPr>
              <w:rFonts w:ascii="Times New Roman" w:hAnsi="Times New Roman" w:cs="Times New Roman"/>
              <w:lang w:val="sr-Cyrl-CS"/>
            </w:rPr>
            <w:t xml:space="preserve"> - ОБРАЗАЦ ИЗЈАВЕ О ИСПУЊАВАЊУ УСЛОВА ИЗ ЧЛАНА 75. ЗАКОНА ..............................................2</w:t>
          </w:r>
          <w:r w:rsidR="00656324">
            <w:rPr>
              <w:rFonts w:ascii="Times New Roman" w:hAnsi="Times New Roman" w:cs="Times New Roman"/>
              <w:lang w:val="sr-Cyrl-CS"/>
            </w:rPr>
            <w:t>7</w:t>
          </w:r>
        </w:p>
        <w:p w:rsidR="00342ACB" w:rsidRPr="000D084B" w:rsidRDefault="006822A3" w:rsidP="00342ACB">
          <w:pPr>
            <w:pStyle w:val="TOC1"/>
            <w:tabs>
              <w:tab w:val="right" w:leader="dot" w:pos="10457"/>
            </w:tabs>
            <w:rPr>
              <w:rFonts w:ascii="Times New Roman" w:eastAsiaTheme="minorEastAsia" w:hAnsi="Times New Roman" w:cs="Times New Roman"/>
              <w:noProof/>
            </w:rPr>
          </w:pPr>
          <w:hyperlink w:anchor="_Toc364935398" w:history="1">
            <w:r w:rsidR="00342ACB" w:rsidRPr="000D084B">
              <w:rPr>
                <w:rStyle w:val="Hyperlink"/>
                <w:rFonts w:ascii="Times New Roman" w:hAnsi="Times New Roman" w:cs="Times New Roman"/>
                <w:noProof/>
              </w:rPr>
              <w:t>X</w:t>
            </w:r>
            <w:r w:rsidR="00EC562B">
              <w:rPr>
                <w:rStyle w:val="Hyperlink"/>
                <w:rFonts w:ascii="Times New Roman" w:hAnsi="Times New Roman" w:cs="Times New Roman"/>
                <w:noProof/>
              </w:rPr>
              <w:t>III</w:t>
            </w:r>
            <w:r w:rsidR="00342ACB" w:rsidRPr="000D084B">
              <w:rPr>
                <w:rStyle w:val="Hyperlink"/>
                <w:rFonts w:ascii="Times New Roman" w:hAnsi="Times New Roman" w:cs="Times New Roman"/>
                <w:noProof/>
              </w:rPr>
              <w:t xml:space="preserve"> -  МОДЕЛ УГОВОРА</w:t>
            </w:r>
            <w:r w:rsidR="00342ACB" w:rsidRPr="000D084B">
              <w:rPr>
                <w:rFonts w:ascii="Times New Roman" w:hAnsi="Times New Roman" w:cs="Times New Roman"/>
                <w:noProof/>
                <w:webHidden/>
              </w:rPr>
              <w:tab/>
            </w:r>
            <w:r w:rsidR="00041067" w:rsidRPr="000D084B">
              <w:rPr>
                <w:rFonts w:ascii="Times New Roman" w:hAnsi="Times New Roman" w:cs="Times New Roman"/>
                <w:noProof/>
                <w:webHidden/>
              </w:rPr>
              <w:t>2</w:t>
            </w:r>
            <w:r w:rsidR="00656324">
              <w:rPr>
                <w:rFonts w:ascii="Times New Roman" w:hAnsi="Times New Roman" w:cs="Times New Roman"/>
                <w:noProof/>
                <w:webHidden/>
              </w:rPr>
              <w:t>9</w:t>
            </w:r>
          </w:hyperlink>
        </w:p>
        <w:p w:rsidR="00342ACB" w:rsidRPr="000D084B" w:rsidRDefault="006822A3" w:rsidP="00342ACB">
          <w:pPr>
            <w:rPr>
              <w:rFonts w:ascii="Times New Roman" w:hAnsi="Times New Roman" w:cs="Times New Roman"/>
            </w:rPr>
          </w:pPr>
          <w:r w:rsidRPr="000D084B">
            <w:rPr>
              <w:rFonts w:ascii="Times New Roman" w:hAnsi="Times New Roman" w:cs="Times New Roman"/>
            </w:rPr>
            <w:fldChar w:fldCharType="end"/>
          </w:r>
        </w:p>
      </w:sdtContent>
    </w:sdt>
    <w:p w:rsidR="00342ACB" w:rsidRPr="000D084B" w:rsidRDefault="00342ACB" w:rsidP="00342ACB">
      <w:pPr>
        <w:pStyle w:val="NoSpacing"/>
        <w:rPr>
          <w:rFonts w:ascii="Times New Roman" w:hAnsi="Times New Roman" w:cs="Times New Roman"/>
          <w:lang w:val="sr-Cyrl-CS"/>
        </w:rPr>
      </w:pPr>
    </w:p>
    <w:p w:rsidR="00342ACB" w:rsidRPr="00051801" w:rsidRDefault="00342ACB" w:rsidP="00342ACB">
      <w:pPr>
        <w:rPr>
          <w:rFonts w:ascii="Times New Roman" w:hAnsi="Times New Roman" w:cs="Times New Roman"/>
          <w:lang w:val="sr-Cyrl-CS"/>
        </w:rPr>
      </w:pPr>
      <w:r w:rsidRPr="000D084B">
        <w:rPr>
          <w:rFonts w:ascii="Times New Roman" w:hAnsi="Times New Roman" w:cs="Times New Roman"/>
          <w:i/>
          <w:color w:val="FF0000"/>
          <w:lang w:val="sr-Cyrl-CS"/>
        </w:rPr>
        <w:br w:type="page"/>
      </w:r>
    </w:p>
    <w:p w:rsidR="00D80D0C" w:rsidRPr="000D084B" w:rsidRDefault="00D80D0C" w:rsidP="00342ACB">
      <w:pPr>
        <w:pStyle w:val="Heading1"/>
        <w:jc w:val="center"/>
        <w:rPr>
          <w:rFonts w:ascii="Times New Roman" w:eastAsiaTheme="minorHAnsi" w:hAnsi="Times New Roman" w:cs="Times New Roman"/>
          <w:bCs w:val="0"/>
          <w:color w:val="auto"/>
          <w:sz w:val="22"/>
          <w:szCs w:val="22"/>
          <w:u w:val="single"/>
          <w:lang w:val="sr-Cyrl-CS"/>
        </w:rPr>
      </w:pPr>
      <w:bookmarkStart w:id="0" w:name="_Toc359571905"/>
      <w:bookmarkStart w:id="1" w:name="_Toc360705049"/>
      <w:bookmarkStart w:id="2" w:name="_Toc364935384"/>
    </w:p>
    <w:p w:rsidR="00342ACB" w:rsidRPr="00C13554" w:rsidRDefault="00342ACB" w:rsidP="00342ACB">
      <w:pPr>
        <w:pStyle w:val="Heading1"/>
        <w:jc w:val="center"/>
        <w:rPr>
          <w:rFonts w:ascii="Times New Roman" w:hAnsi="Times New Roman" w:cs="Times New Roman"/>
          <w:color w:val="auto"/>
          <w:sz w:val="22"/>
          <w:szCs w:val="22"/>
        </w:rPr>
      </w:pPr>
      <w:r w:rsidRPr="00C13554">
        <w:rPr>
          <w:rFonts w:ascii="Times New Roman" w:hAnsi="Times New Roman" w:cs="Times New Roman"/>
          <w:color w:val="auto"/>
          <w:sz w:val="22"/>
          <w:szCs w:val="22"/>
        </w:rPr>
        <w:t>I - ОПШТИ ПОДАЦИ О ЈАВНОЈ НАБАВЦИ</w:t>
      </w:r>
      <w:bookmarkEnd w:id="0"/>
      <w:bookmarkEnd w:id="1"/>
      <w:bookmarkEnd w:id="2"/>
    </w:p>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342ACB" w:rsidRPr="000D084B" w:rsidRDefault="00342ACB" w:rsidP="00342ACB">
      <w:pPr>
        <w:rPr>
          <w:rFonts w:ascii="Times New Roman" w:hAnsi="Times New Roman" w:cs="Times New Roman"/>
          <w:b/>
          <w:lang w:val="sr-Cyrl-CS"/>
        </w:rPr>
      </w:pPr>
      <w:r w:rsidRPr="000D084B">
        <w:rPr>
          <w:rFonts w:ascii="Times New Roman" w:hAnsi="Times New Roman" w:cs="Times New Roman"/>
          <w:b/>
          <w:lang w:val="sr-Cyrl-CS"/>
        </w:rPr>
        <w:tab/>
        <w:t>ПОДАЦИ О НАРУЧИОЦУ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Градска Општина Младеновац</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11400 Младеновац (Варош)</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Ул. Јанка Катића бр. 6</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Шифра делатности: </w:t>
      </w:r>
      <w:r w:rsidRPr="000D084B">
        <w:rPr>
          <w:rFonts w:ascii="Times New Roman" w:hAnsi="Times New Roman" w:cs="Times New Roman"/>
          <w:lang w:val="sr-Latn-CS"/>
        </w:rPr>
        <w:t xml:space="preserve">84.11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Матични број: </w:t>
      </w:r>
      <w:r w:rsidR="009131EB" w:rsidRPr="00E9562E">
        <w:rPr>
          <w:rFonts w:ascii="Times New Roman" w:hAnsi="Times New Roman" w:cs="Times New Roman"/>
        </w:rPr>
        <w:t>07049234</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ПИБ: 102152909</w:t>
      </w:r>
    </w:p>
    <w:p w:rsidR="00342ACB" w:rsidRPr="000D084B" w:rsidRDefault="00342ACB" w:rsidP="00342ACB">
      <w:pPr>
        <w:pStyle w:val="NoSpacing"/>
        <w:jc w:val="both"/>
        <w:rPr>
          <w:rFonts w:ascii="Times New Roman" w:hAnsi="Times New Roman" w:cs="Times New Roman"/>
          <w:color w:val="FF0000"/>
          <w:lang w:val="sr-Latn-CS"/>
        </w:rPr>
      </w:pPr>
      <w:r w:rsidRPr="000D084B">
        <w:rPr>
          <w:rFonts w:ascii="Times New Roman" w:hAnsi="Times New Roman" w:cs="Times New Roman"/>
          <w:lang w:val="sr-Cyrl-CS"/>
        </w:rPr>
        <w:tab/>
        <w:t>Интернет страница: http://www.mladenovac.rs/</w:t>
      </w:r>
    </w:p>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t>ВРСТА ПОСТУПКА</w:t>
      </w:r>
    </w:p>
    <w:p w:rsidR="00342ACB" w:rsidRPr="000D084B" w:rsidRDefault="00342ACB" w:rsidP="00342ACB">
      <w:pPr>
        <w:pStyle w:val="NoSpacing"/>
        <w:rPr>
          <w:rFonts w:ascii="Times New Roman" w:hAnsi="Times New Roman" w:cs="Times New Roman"/>
          <w:b/>
          <w:lang w:val="sr-Cyrl-CS"/>
        </w:rPr>
      </w:pPr>
    </w:p>
    <w:p w:rsidR="00342ACB" w:rsidRDefault="00342ACB" w:rsidP="00342ACB">
      <w:pPr>
        <w:pStyle w:val="NoSpacing"/>
        <w:rPr>
          <w:rFonts w:ascii="Times New Roman" w:hAnsi="Times New Roman" w:cs="Times New Roman"/>
        </w:rPr>
      </w:pPr>
      <w:r w:rsidRPr="000D084B">
        <w:rPr>
          <w:rFonts w:ascii="Times New Roman" w:hAnsi="Times New Roman" w:cs="Times New Roman"/>
          <w:lang w:val="sr-Cyrl-CS"/>
        </w:rPr>
        <w:tab/>
        <w:t>Јавна набавка мале вредности.</w:t>
      </w:r>
      <w:r w:rsidRPr="000D084B">
        <w:rPr>
          <w:rFonts w:ascii="Times New Roman" w:hAnsi="Times New Roman" w:cs="Times New Roman"/>
          <w:lang w:val="sr-Latn-CS"/>
        </w:rPr>
        <w:t xml:space="preserve"> </w:t>
      </w:r>
    </w:p>
    <w:p w:rsidR="00D7018E" w:rsidRPr="00D7018E" w:rsidRDefault="00D7018E" w:rsidP="00342ACB">
      <w:pPr>
        <w:pStyle w:val="NoSpacing"/>
        <w:rPr>
          <w:rFonts w:ascii="Times New Roman" w:hAnsi="Times New Roman" w:cs="Times New Roman"/>
        </w:rPr>
      </w:pP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342ACB" w:rsidRPr="000D084B" w:rsidRDefault="00342ACB" w:rsidP="00342ACB">
      <w:pPr>
        <w:pStyle w:val="NoSpacing"/>
        <w:rPr>
          <w:rFonts w:ascii="Times New Roman" w:hAnsi="Times New Roman" w:cs="Times New Roman"/>
          <w:b/>
          <w:lang w:val="sr-Latn-CS"/>
        </w:rPr>
      </w:pPr>
    </w:p>
    <w:p w:rsidR="00D36335"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Предмет јавне набавке </w:t>
      </w:r>
      <w:r w:rsidR="00E132E4">
        <w:rPr>
          <w:rFonts w:ascii="Times New Roman" w:hAnsi="Times New Roman" w:cs="Times New Roman"/>
          <w:lang w:val="sr-Cyrl-CS"/>
        </w:rPr>
        <w:t>су</w:t>
      </w:r>
      <w:r w:rsidR="007B2CD2">
        <w:rPr>
          <w:rFonts w:ascii="Times New Roman" w:hAnsi="Times New Roman" w:cs="Times New Roman"/>
          <w:lang w:val="sr-Cyrl-CS"/>
        </w:rPr>
        <w:t>:</w:t>
      </w:r>
      <w:r w:rsidR="00E132E4">
        <w:rPr>
          <w:rFonts w:ascii="Times New Roman" w:hAnsi="Times New Roman" w:cs="Times New Roman"/>
          <w:lang w:val="sr-Cyrl-CS"/>
        </w:rPr>
        <w:t xml:space="preserve"> добра</w:t>
      </w:r>
    </w:p>
    <w:p w:rsidR="00D7018E" w:rsidRDefault="00D7018E" w:rsidP="00342ACB">
      <w:pPr>
        <w:pStyle w:val="NoSpacing"/>
        <w:jc w:val="both"/>
        <w:rPr>
          <w:rFonts w:ascii="Times New Roman" w:hAnsi="Times New Roman" w:cs="Times New Roman"/>
          <w:lang w:val="sr-Cyrl-CS"/>
        </w:rPr>
      </w:pPr>
    </w:p>
    <w:p w:rsidR="00D36335" w:rsidRDefault="00D36335" w:rsidP="00342ACB">
      <w:pPr>
        <w:pStyle w:val="NoSpacing"/>
        <w:jc w:val="both"/>
        <w:rPr>
          <w:rFonts w:ascii="Times New Roman" w:hAnsi="Times New Roman" w:cs="Times New Roman"/>
          <w:lang w:val="sr-Cyrl-CS"/>
        </w:rPr>
      </w:pPr>
    </w:p>
    <w:p w:rsidR="00D36335" w:rsidRPr="00D36335" w:rsidRDefault="00D36335"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Pr="00D36335">
        <w:rPr>
          <w:rFonts w:ascii="Times New Roman" w:hAnsi="Times New Roman" w:cs="Times New Roman"/>
          <w:b/>
          <w:lang w:val="sr-Cyrl-CS"/>
        </w:rPr>
        <w:t>ЦИЉ ПОСТУПКА</w:t>
      </w:r>
    </w:p>
    <w:p w:rsidR="00D36335" w:rsidRDefault="00D36335" w:rsidP="00342ACB">
      <w:pPr>
        <w:pStyle w:val="NoSpacing"/>
        <w:jc w:val="both"/>
        <w:rPr>
          <w:rFonts w:ascii="Times New Roman" w:hAnsi="Times New Roman" w:cs="Times New Roman"/>
          <w:lang w:val="sr-Cyrl-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Пос</w:t>
      </w:r>
      <w:r w:rsidR="008029F5" w:rsidRPr="000D084B">
        <w:rPr>
          <w:rFonts w:ascii="Times New Roman" w:hAnsi="Times New Roman" w:cs="Times New Roman"/>
          <w:lang w:val="sr-Cyrl-CS"/>
        </w:rPr>
        <w:t>т</w:t>
      </w:r>
      <w:r w:rsidRPr="000D084B">
        <w:rPr>
          <w:rFonts w:ascii="Times New Roman" w:hAnsi="Times New Roman" w:cs="Times New Roman"/>
          <w:lang w:val="sr-Cyrl-CS"/>
        </w:rPr>
        <w:t>упак јавне наба</w:t>
      </w:r>
      <w:r w:rsidR="008029F5" w:rsidRPr="000D084B">
        <w:rPr>
          <w:rFonts w:ascii="Times New Roman" w:hAnsi="Times New Roman" w:cs="Times New Roman"/>
          <w:lang w:val="sr-Cyrl-CS"/>
        </w:rPr>
        <w:t>вке се спроводи ради закључења у</w:t>
      </w:r>
      <w:r w:rsidRPr="000D084B">
        <w:rPr>
          <w:rFonts w:ascii="Times New Roman" w:hAnsi="Times New Roman" w:cs="Times New Roman"/>
          <w:lang w:val="sr-Cyrl-CS"/>
        </w:rPr>
        <w:t>говора о јавној набавци</w:t>
      </w:r>
      <w:r w:rsidR="00E132E4">
        <w:rPr>
          <w:rFonts w:ascii="Times New Roman" w:hAnsi="Times New Roman" w:cs="Times New Roman"/>
          <w:lang w:val="sr-Cyrl-CS"/>
        </w:rPr>
        <w:t>.</w:t>
      </w:r>
      <w:r w:rsidRPr="000D084B">
        <w:rPr>
          <w:rFonts w:ascii="Times New Roman" w:hAnsi="Times New Roman" w:cs="Times New Roman"/>
          <w:lang w:val="sr-Cyrl-CS"/>
        </w:rPr>
        <w:t xml:space="preserve"> </w:t>
      </w:r>
    </w:p>
    <w:p w:rsidR="00D7018E" w:rsidRDefault="00D7018E" w:rsidP="00342ACB">
      <w:pPr>
        <w:pStyle w:val="NoSpacing"/>
        <w:jc w:val="both"/>
        <w:rPr>
          <w:rFonts w:ascii="Times New Roman" w:hAnsi="Times New Roman" w:cs="Times New Roman"/>
          <w:lang w:val="sr-Cyrl-CS"/>
        </w:rPr>
      </w:pPr>
    </w:p>
    <w:p w:rsidR="00E132E4" w:rsidRPr="000D084B" w:rsidRDefault="00E132E4"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color w:val="FF0000"/>
          <w:lang w:val="sr-Cyrl-CS"/>
        </w:rPr>
        <w:tab/>
      </w:r>
      <w:r w:rsidRPr="000D084B">
        <w:rPr>
          <w:rFonts w:ascii="Times New Roman" w:hAnsi="Times New Roman" w:cs="Times New Roman"/>
          <w:b/>
          <w:lang w:val="sr-Cyrl-CS"/>
        </w:rPr>
        <w:t>ПРАВО УЧЕШЋА У ПОСТУПКУ</w:t>
      </w:r>
    </w:p>
    <w:p w:rsidR="00342ACB" w:rsidRPr="000D084B" w:rsidRDefault="00342ACB" w:rsidP="00342ACB">
      <w:pPr>
        <w:pStyle w:val="NoSpacing"/>
        <w:jc w:val="both"/>
        <w:rPr>
          <w:rFonts w:ascii="Times New Roman" w:hAnsi="Times New Roman" w:cs="Times New Roman"/>
          <w:b/>
          <w:lang w:val="sr-Latn-CS"/>
        </w:rPr>
      </w:pPr>
    </w:p>
    <w:p w:rsidR="005E5F74" w:rsidRP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Latn-CS"/>
        </w:rPr>
        <w:tab/>
      </w:r>
      <w:r w:rsidRPr="000D084B">
        <w:rPr>
          <w:rFonts w:ascii="Times New Roman" w:hAnsi="Times New Roman" w:cs="Times New Roman"/>
          <w:lang w:val="sr-Cyrl-CS"/>
        </w:rPr>
        <w:t>Право учешћа у поступ</w:t>
      </w:r>
      <w:r w:rsidR="008029F5" w:rsidRPr="000D084B">
        <w:rPr>
          <w:rFonts w:ascii="Times New Roman" w:hAnsi="Times New Roman" w:cs="Times New Roman"/>
          <w:lang w:val="sr-Cyrl-CS"/>
        </w:rPr>
        <w:t>ку јавне набавке мале вредности</w:t>
      </w:r>
      <w:r w:rsidRPr="000D084B">
        <w:rPr>
          <w:rFonts w:ascii="Times New Roman" w:hAnsi="Times New Roman" w:cs="Times New Roman"/>
          <w:lang w:val="sr-Cyrl-CS"/>
        </w:rPr>
        <w:t xml:space="preserve"> имају </w:t>
      </w:r>
      <w:r w:rsidRPr="000D084B">
        <w:rPr>
          <w:rFonts w:ascii="Times New Roman" w:hAnsi="Times New Roman" w:cs="Times New Roman"/>
        </w:rPr>
        <w:t>понуђачи који испу</w:t>
      </w:r>
      <w:r w:rsidRPr="000D084B">
        <w:rPr>
          <w:rFonts w:ascii="Times New Roman" w:hAnsi="Times New Roman" w:cs="Times New Roman"/>
          <w:lang w:val="sr-Cyrl-CS"/>
        </w:rPr>
        <w:t>њ</w:t>
      </w:r>
      <w:r w:rsidRPr="000D084B">
        <w:rPr>
          <w:rFonts w:ascii="Times New Roman" w:hAnsi="Times New Roman" w:cs="Times New Roman"/>
        </w:rPr>
        <w:t xml:space="preserve">авају услове прописане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w:t>
      </w:r>
      <w:r w:rsidRPr="000D084B">
        <w:rPr>
          <w:rFonts w:ascii="Times New Roman" w:hAnsi="Times New Roman" w:cs="Times New Roman"/>
        </w:rPr>
        <w:t>Закона</w:t>
      </w:r>
      <w:r w:rsidR="005E5F74">
        <w:rPr>
          <w:rFonts w:ascii="Times New Roman" w:hAnsi="Times New Roman" w:cs="Times New Roman"/>
          <w:lang w:val="sr-Cyrl-CS"/>
        </w:rPr>
        <w:t>.</w:t>
      </w:r>
    </w:p>
    <w:p w:rsid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Понуђачи доказују испуњеност услова прописаних чланом </w:t>
      </w:r>
      <w:r w:rsidR="008029F5"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Закона </w:t>
      </w:r>
      <w:r w:rsidRPr="000D084B">
        <w:rPr>
          <w:rFonts w:ascii="Times New Roman" w:hAnsi="Times New Roman" w:cs="Times New Roman"/>
        </w:rPr>
        <w:t>достављањем доказа у складу са чланом</w:t>
      </w:r>
      <w:r w:rsidR="008029F5" w:rsidRPr="000D084B">
        <w:rPr>
          <w:rFonts w:ascii="Times New Roman" w:hAnsi="Times New Roman" w:cs="Times New Roman"/>
          <w:lang w:val="sr-Cyrl-CS"/>
        </w:rPr>
        <w:t xml:space="preserve"> 77</w:t>
      </w:r>
      <w:r w:rsidRPr="000D084B">
        <w:rPr>
          <w:rFonts w:ascii="Times New Roman" w:hAnsi="Times New Roman" w:cs="Times New Roman"/>
          <w:lang w:val="sr-Cyrl-CS"/>
        </w:rPr>
        <w:t>.</w:t>
      </w:r>
      <w:r w:rsidRPr="000D084B">
        <w:rPr>
          <w:rFonts w:ascii="Times New Roman" w:hAnsi="Times New Roman" w:cs="Times New Roman"/>
        </w:rPr>
        <w:t xml:space="preserve"> Закона</w:t>
      </w:r>
      <w:r w:rsidR="005E5F74">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Испуњеност услова </w:t>
      </w:r>
      <w:r w:rsidR="00E03DEE">
        <w:rPr>
          <w:rFonts w:ascii="Times New Roman" w:hAnsi="Times New Roman" w:cs="Times New Roman"/>
        </w:rPr>
        <w:t xml:space="preserve">из члана 75. и 76. Закона </w:t>
      </w:r>
      <w:r w:rsidRPr="000D084B">
        <w:rPr>
          <w:rFonts w:ascii="Times New Roman" w:hAnsi="Times New Roman" w:cs="Times New Roman"/>
        </w:rPr>
        <w:t xml:space="preserve">може да </w:t>
      </w:r>
      <w:r w:rsidRPr="000D084B">
        <w:rPr>
          <w:rFonts w:ascii="Times New Roman" w:hAnsi="Times New Roman" w:cs="Times New Roman"/>
          <w:lang w:val="sr-Cyrl-CS"/>
        </w:rPr>
        <w:t xml:space="preserve">се </w:t>
      </w:r>
      <w:r w:rsidRPr="000D084B">
        <w:rPr>
          <w:rFonts w:ascii="Times New Roman" w:hAnsi="Times New Roman" w:cs="Times New Roman"/>
        </w:rPr>
        <w:t>докаже</w:t>
      </w:r>
      <w:r w:rsidR="00ED06F8">
        <w:rPr>
          <w:rFonts w:ascii="Times New Roman" w:hAnsi="Times New Roman" w:cs="Times New Roman"/>
        </w:rPr>
        <w:t xml:space="preserve"> достављањем писане изјаве дате</w:t>
      </w:r>
      <w:r w:rsidRPr="000D084B">
        <w:rPr>
          <w:rFonts w:ascii="Times New Roman" w:hAnsi="Times New Roman" w:cs="Times New Roman"/>
        </w:rPr>
        <w:t xml:space="preserve"> под пуном матери</w:t>
      </w:r>
      <w:r w:rsidR="00ED06F8">
        <w:rPr>
          <w:rFonts w:ascii="Times New Roman" w:hAnsi="Times New Roman" w:cs="Times New Roman"/>
        </w:rPr>
        <w:t>јалном и кривичном одговорношћу којом понуђач потврђује да испуњава услове</w:t>
      </w:r>
      <w:r w:rsidR="00136D02">
        <w:rPr>
          <w:rFonts w:ascii="Times New Roman" w:hAnsi="Times New Roman" w:cs="Times New Roman"/>
        </w:rPr>
        <w:t>, осим услова из члана 75. став</w:t>
      </w:r>
      <w:r w:rsidR="00E03DEE">
        <w:rPr>
          <w:rFonts w:ascii="Times New Roman" w:hAnsi="Times New Roman" w:cs="Times New Roman"/>
        </w:rPr>
        <w:t xml:space="preserve"> 1. тачка</w:t>
      </w:r>
      <w:r w:rsidR="00136D02">
        <w:rPr>
          <w:rFonts w:ascii="Times New Roman" w:hAnsi="Times New Roman" w:cs="Times New Roman"/>
        </w:rPr>
        <w:t xml:space="preserve"> 5. Закона.</w:t>
      </w:r>
      <w:r w:rsidR="0050066B">
        <w:rPr>
          <w:rFonts w:ascii="Times New Roman" w:hAnsi="Times New Roman" w:cs="Times New Roman"/>
          <w:lang w:val="sr-Cyrl-CS"/>
        </w:rPr>
        <w:t xml:space="preserve"> </w:t>
      </w:r>
      <w:r w:rsidRPr="000D084B">
        <w:rPr>
          <w:rFonts w:ascii="Times New Roman" w:hAnsi="Times New Roman" w:cs="Times New Roman"/>
        </w:rPr>
        <w:t>Образ</w:t>
      </w:r>
      <w:r w:rsidR="008029F5" w:rsidRPr="000D084B">
        <w:rPr>
          <w:rFonts w:ascii="Times New Roman" w:hAnsi="Times New Roman" w:cs="Times New Roman"/>
        </w:rPr>
        <w:t xml:space="preserve">ац изјаве чини саставни </w:t>
      </w:r>
      <w:r w:rsidR="00496A66">
        <w:rPr>
          <w:rFonts w:ascii="Times New Roman" w:hAnsi="Times New Roman" w:cs="Times New Roman"/>
        </w:rPr>
        <w:t>део</w:t>
      </w:r>
      <w:r w:rsidR="00A939AE">
        <w:rPr>
          <w:rFonts w:ascii="Times New Roman" w:hAnsi="Times New Roman" w:cs="Times New Roman"/>
        </w:rPr>
        <w:t xml:space="preserve"> конкурсне документације.</w:t>
      </w:r>
      <w:r w:rsidR="005E5F74">
        <w:rPr>
          <w:rFonts w:ascii="Times New Roman" w:hAnsi="Times New Roman" w:cs="Times New Roman"/>
          <w:lang w:val="sr-Cyrl-CS"/>
        </w:rPr>
        <w:t xml:space="preserve"> </w:t>
      </w:r>
      <w:r w:rsidRPr="000D084B">
        <w:rPr>
          <w:rFonts w:ascii="Times New Roman" w:hAnsi="Times New Roman" w:cs="Times New Roman"/>
        </w:rPr>
        <w:t>Изјава мора бити потписана и оверена печатом понуђача.</w:t>
      </w:r>
    </w:p>
    <w:p w:rsidR="00D80D0C" w:rsidRDefault="008029F5" w:rsidP="00D80D0C">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Понуђачи су дужни да при састављању својих понуда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sidR="003C2467">
        <w:rPr>
          <w:rFonts w:ascii="Times New Roman" w:hAnsi="Times New Roman" w:cs="Times New Roman"/>
        </w:rPr>
        <w:t>као и да немају забарану обављања делатности која је на снази у време подношења понуде</w:t>
      </w:r>
      <w:r w:rsidR="00D80D0C" w:rsidRPr="000D084B">
        <w:rPr>
          <w:rFonts w:ascii="Times New Roman" w:hAnsi="Times New Roman" w:cs="Times New Roman"/>
          <w:lang w:val="sr-Cyrl-CS"/>
        </w:rPr>
        <w:t xml:space="preserve">, све у складу са чланом 75. </w:t>
      </w:r>
      <w:r w:rsidR="00485677">
        <w:rPr>
          <w:rFonts w:ascii="Times New Roman" w:hAnsi="Times New Roman" w:cs="Times New Roman"/>
        </w:rPr>
        <w:t>Закона</w:t>
      </w:r>
      <w:r w:rsidR="00485677">
        <w:rPr>
          <w:rFonts w:ascii="Times New Roman" w:hAnsi="Times New Roman" w:cs="Times New Roman"/>
          <w:lang w:val="sr-Cyrl-CS"/>
        </w:rPr>
        <w:t>.</w:t>
      </w:r>
      <w:r w:rsidR="00496A66">
        <w:rPr>
          <w:rFonts w:ascii="Times New Roman" w:hAnsi="Times New Roman" w:cs="Times New Roman"/>
          <w:lang w:val="sr-Cyrl-CS"/>
        </w:rPr>
        <w:t xml:space="preserve"> </w:t>
      </w:r>
    </w:p>
    <w:p w:rsidR="00C13554" w:rsidRPr="00485677" w:rsidRDefault="00C13554" w:rsidP="00D80D0C">
      <w:pPr>
        <w:pStyle w:val="NoSpacing"/>
        <w:jc w:val="both"/>
        <w:rPr>
          <w:rFonts w:ascii="Times New Roman" w:hAnsi="Times New Roman" w:cs="Times New Roman"/>
          <w:lang w:val="sr-Cyrl-CS"/>
        </w:rPr>
      </w:pPr>
    </w:p>
    <w:p w:rsidR="008029F5" w:rsidRPr="000D084B" w:rsidRDefault="008029F5" w:rsidP="00342ACB">
      <w:pPr>
        <w:pStyle w:val="NoSpacing"/>
        <w:jc w:val="both"/>
        <w:rPr>
          <w:rFonts w:ascii="Times New Roman" w:hAnsi="Times New Roman" w:cs="Times New Roman"/>
          <w:lang w:val="sr-Cyrl-CS"/>
        </w:rPr>
      </w:pPr>
    </w:p>
    <w:p w:rsidR="00342ACB" w:rsidRPr="000D084B" w:rsidRDefault="00D80D0C" w:rsidP="00342ACB">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342ACB" w:rsidRPr="000D084B">
        <w:rPr>
          <w:rFonts w:ascii="Times New Roman" w:hAnsi="Times New Roman" w:cs="Times New Roman"/>
          <w:b/>
          <w:color w:val="000000" w:themeColor="text1"/>
          <w:lang w:val="sr-Cyrl-CS"/>
        </w:rPr>
        <w:t>КОНТАКТ ОСОБЕ</w:t>
      </w:r>
      <w:r w:rsidR="00342ACB" w:rsidRPr="000D084B">
        <w:rPr>
          <w:rFonts w:ascii="Times New Roman" w:hAnsi="Times New Roman" w:cs="Times New Roman"/>
          <w:color w:val="000000" w:themeColor="text1"/>
          <w:lang w:val="sr-Cyrl-CS"/>
        </w:rPr>
        <w:t>:</w:t>
      </w:r>
    </w:p>
    <w:p w:rsidR="00342ACB" w:rsidRPr="000D084B" w:rsidRDefault="00342ACB" w:rsidP="00342ACB">
      <w:pPr>
        <w:pStyle w:val="NoSpacing"/>
        <w:rPr>
          <w:rFonts w:ascii="Times New Roman" w:hAnsi="Times New Roman" w:cs="Times New Roman"/>
          <w:color w:val="000000" w:themeColor="text1"/>
          <w:lang w:val="sr-Cyrl-CS"/>
        </w:rPr>
      </w:pPr>
    </w:p>
    <w:p w:rsidR="00485677" w:rsidRPr="00E80C06" w:rsidRDefault="00D80D0C" w:rsidP="0048567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485677" w:rsidRPr="00877FD5">
        <w:rPr>
          <w:rFonts w:ascii="Times New Roman" w:hAnsi="Times New Roman" w:cs="Times New Roman"/>
          <w:lang w:val="sr-Cyrl-CS"/>
        </w:rPr>
        <w:t xml:space="preserve">За ближе информације обратите се писменим путем </w:t>
      </w:r>
      <w:r w:rsidR="00E80C06">
        <w:rPr>
          <w:rFonts w:ascii="Times New Roman" w:hAnsi="Times New Roman" w:cs="Times New Roman"/>
          <w:lang w:val="sr-Cyrl-CS"/>
        </w:rPr>
        <w:t>непосредно преко Писарнице или путем поште на адресу: Управа градске општине Младеновац, Служба за информатику и заједничке послове -</w:t>
      </w:r>
      <w:r w:rsidR="00AC661B">
        <w:rPr>
          <w:rFonts w:ascii="Times New Roman" w:hAnsi="Times New Roman" w:cs="Times New Roman"/>
          <w:lang w:val="sr-Cyrl-CS"/>
        </w:rPr>
        <w:t>Одсек</w:t>
      </w:r>
      <w:r w:rsidR="00E80C06">
        <w:rPr>
          <w:rFonts w:ascii="Times New Roman" w:hAnsi="Times New Roman" w:cs="Times New Roman"/>
          <w:lang w:val="sr-Cyrl-CS"/>
        </w:rPr>
        <w:t xml:space="preserve"> за</w:t>
      </w:r>
      <w:r w:rsidR="00AC661B">
        <w:rPr>
          <w:rFonts w:ascii="Times New Roman" w:hAnsi="Times New Roman" w:cs="Times New Roman"/>
          <w:lang w:val="sr-Cyrl-CS"/>
        </w:rPr>
        <w:t xml:space="preserve"> послове јавних набавки</w:t>
      </w:r>
      <w:r w:rsidR="00E80C06">
        <w:rPr>
          <w:rFonts w:ascii="Times New Roman" w:hAnsi="Times New Roman" w:cs="Times New Roman"/>
          <w:lang w:val="sr-Cyrl-CS"/>
        </w:rPr>
        <w:t xml:space="preserve">, ул. Јанка Катића бр. 6, 11400 Младеновац, </w:t>
      </w:r>
      <w:r w:rsidR="00485677" w:rsidRPr="00877FD5">
        <w:rPr>
          <w:rFonts w:ascii="Times New Roman" w:hAnsi="Times New Roman" w:cs="Times New Roman"/>
          <w:lang w:val="sr-Cyrl-CS"/>
        </w:rPr>
        <w:t xml:space="preserve">на </w:t>
      </w:r>
      <w:r w:rsidR="00485677" w:rsidRPr="00877FD5">
        <w:rPr>
          <w:rFonts w:ascii="Times New Roman" w:hAnsi="Times New Roman" w:cs="Times New Roman"/>
          <w:lang w:val="sr-Latn-CS"/>
        </w:rPr>
        <w:t>mail:</w:t>
      </w:r>
      <w:r w:rsidR="00485677" w:rsidRPr="00877FD5">
        <w:rPr>
          <w:rFonts w:ascii="Times New Roman" w:hAnsi="Times New Roman" w:cs="Times New Roman"/>
          <w:lang w:val="sr-Cyrl-CS"/>
        </w:rPr>
        <w:t xml:space="preserve"> </w:t>
      </w:r>
      <w:r w:rsidR="00485677" w:rsidRPr="00E80C06">
        <w:rPr>
          <w:rFonts w:ascii="Times New Roman" w:hAnsi="Times New Roman" w:cs="Times New Roman"/>
          <w:i/>
          <w:color w:val="000000"/>
          <w:lang w:val="sr-Latn-CS"/>
        </w:rPr>
        <w:t>amatejic@mladenovac.rs</w:t>
      </w:r>
      <w:r w:rsidR="00ED5137">
        <w:rPr>
          <w:rFonts w:ascii="Times New Roman" w:hAnsi="Times New Roman" w:cs="Times New Roman"/>
          <w:color w:val="000000"/>
          <w:lang w:val="sr-Cyrl-CS"/>
        </w:rPr>
        <w:t xml:space="preserve"> или на </w:t>
      </w:r>
      <w:r w:rsidR="00ED5137" w:rsidRPr="00E80C06">
        <w:rPr>
          <w:rFonts w:ascii="Times New Roman" w:hAnsi="Times New Roman" w:cs="Times New Roman"/>
          <w:color w:val="000000"/>
          <w:lang w:val="sr-Cyrl-CS"/>
        </w:rPr>
        <w:t>факс: 011/8230-145</w:t>
      </w:r>
      <w:r w:rsidR="00ED5137">
        <w:rPr>
          <w:rFonts w:ascii="Times New Roman" w:hAnsi="Times New Roman" w:cs="Times New Roman"/>
          <w:color w:val="000000"/>
          <w:lang w:val="sr-Cyrl-CS"/>
        </w:rPr>
        <w:t>, радним данима у временском периоду од 8,30-15,30 часова.</w:t>
      </w:r>
    </w:p>
    <w:p w:rsidR="00485677" w:rsidRPr="0063245C" w:rsidRDefault="00485677" w:rsidP="00C13554">
      <w:pPr>
        <w:pStyle w:val="NoSpacing"/>
        <w:jc w:val="both"/>
        <w:rPr>
          <w:rFonts w:ascii="Times New Roman" w:hAnsi="Times New Roman" w:cs="Times New Roman"/>
          <w:color w:val="000000"/>
          <w:lang w:val="sr-Cyrl-CS"/>
        </w:rPr>
      </w:pPr>
      <w:r w:rsidRPr="00877FD5">
        <w:rPr>
          <w:rFonts w:ascii="Times New Roman" w:hAnsi="Times New Roman" w:cs="Times New Roman"/>
          <w:color w:val="000000"/>
          <w:lang w:val="sr-Latn-CS"/>
        </w:rPr>
        <w:tab/>
      </w:r>
    </w:p>
    <w:p w:rsidR="00342ACB" w:rsidRPr="000D084B" w:rsidRDefault="00D80D0C" w:rsidP="00485677">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00342ACB" w:rsidRPr="000D084B">
        <w:rPr>
          <w:rFonts w:ascii="Times New Roman" w:hAnsi="Times New Roman" w:cs="Times New Roman"/>
          <w:lang w:val="sr-Cyrl-CS"/>
        </w:rPr>
        <w:br w:type="page"/>
      </w:r>
      <w:bookmarkStart w:id="3" w:name="_Toc359571906"/>
    </w:p>
    <w:p w:rsidR="006753FD" w:rsidRDefault="006753FD" w:rsidP="00342ACB">
      <w:pPr>
        <w:pStyle w:val="Heading1"/>
        <w:jc w:val="center"/>
        <w:rPr>
          <w:rFonts w:ascii="Times New Roman" w:hAnsi="Times New Roman" w:cs="Times New Roman"/>
          <w:color w:val="auto"/>
          <w:sz w:val="22"/>
          <w:szCs w:val="22"/>
        </w:rPr>
      </w:pPr>
      <w:bookmarkStart w:id="4" w:name="_Toc360705050"/>
      <w:bookmarkStart w:id="5" w:name="_Toc364935385"/>
    </w:p>
    <w:p w:rsidR="00342ACB" w:rsidRPr="00C13554" w:rsidRDefault="00342ACB" w:rsidP="00342ACB">
      <w:pPr>
        <w:pStyle w:val="Heading1"/>
        <w:jc w:val="center"/>
        <w:rPr>
          <w:rFonts w:ascii="Times New Roman" w:hAnsi="Times New Roman" w:cs="Times New Roman"/>
          <w:color w:val="auto"/>
          <w:sz w:val="22"/>
          <w:szCs w:val="22"/>
        </w:rPr>
      </w:pPr>
      <w:r w:rsidRPr="00C13554">
        <w:rPr>
          <w:rFonts w:ascii="Times New Roman" w:hAnsi="Times New Roman" w:cs="Times New Roman"/>
          <w:color w:val="auto"/>
          <w:sz w:val="22"/>
          <w:szCs w:val="22"/>
        </w:rPr>
        <w:t>II - ПОДАЦИ О ПРЕДМЕТУ ЈАВНЕ НАБАВКЕ</w:t>
      </w:r>
      <w:bookmarkEnd w:id="3"/>
      <w:bookmarkEnd w:id="4"/>
      <w:bookmarkEnd w:id="5"/>
    </w:p>
    <w:p w:rsidR="00B72EE3" w:rsidRPr="00B72EE3" w:rsidRDefault="00B72EE3" w:rsidP="00B72EE3"/>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b/>
          <w:lang w:val="sr-Cyrl-CS"/>
        </w:rPr>
        <w:tab/>
        <w:t>ОПИС ПРЕДМЕТА ЈАВНЕ НАБАВКЕ</w:t>
      </w:r>
      <w:r w:rsidRPr="000D084B">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Latn-CS"/>
        </w:rPr>
      </w:pPr>
    </w:p>
    <w:p w:rsidR="00621EF2" w:rsidRPr="000D084B" w:rsidRDefault="00342ACB" w:rsidP="00342ACB">
      <w:pPr>
        <w:pStyle w:val="NoSpacing"/>
        <w:jc w:val="both"/>
        <w:rPr>
          <w:rFonts w:ascii="Times New Roman" w:hAnsi="Times New Roman" w:cs="Times New Roman"/>
          <w:color w:val="C00000"/>
          <w:lang w:val="sr-Cyrl-CS"/>
        </w:rPr>
      </w:pPr>
      <w:r w:rsidRPr="000D084B">
        <w:rPr>
          <w:rFonts w:ascii="Times New Roman" w:hAnsi="Times New Roman" w:cs="Times New Roman"/>
          <w:lang w:val="sr-Cyrl-CS"/>
        </w:rPr>
        <w:tab/>
      </w:r>
      <w:r w:rsidR="00DF528D" w:rsidRPr="000D084B">
        <w:rPr>
          <w:rFonts w:ascii="Times New Roman" w:hAnsi="Times New Roman" w:cs="Times New Roman"/>
          <w:lang w:val="sr-Cyrl-CS"/>
        </w:rPr>
        <w:t xml:space="preserve">Предмет јавне набавке </w:t>
      </w:r>
      <w:r w:rsidR="00621EF2">
        <w:rPr>
          <w:rFonts w:ascii="Times New Roman" w:hAnsi="Times New Roman" w:cs="Times New Roman"/>
          <w:lang w:val="sr-Cyrl-CS"/>
        </w:rPr>
        <w:t xml:space="preserve">су </w:t>
      </w:r>
      <w:r w:rsidR="00DC7BED">
        <w:rPr>
          <w:rFonts w:ascii="Times New Roman" w:hAnsi="Times New Roman" w:cs="Times New Roman"/>
          <w:lang w:val="sr-Cyrl-CS"/>
        </w:rPr>
        <w:t>пакети грађевинског</w:t>
      </w:r>
      <w:r w:rsidR="00DC7BED" w:rsidRPr="00E132E4">
        <w:rPr>
          <w:rFonts w:ascii="Times New Roman" w:hAnsi="Times New Roman" w:cs="Times New Roman"/>
          <w:lang w:val="sr-Cyrl-CS"/>
        </w:rPr>
        <w:t xml:space="preserve"> материјал</w:t>
      </w:r>
      <w:r w:rsidR="00DC7BED">
        <w:rPr>
          <w:rFonts w:ascii="Times New Roman" w:hAnsi="Times New Roman" w:cs="Times New Roman"/>
          <w:lang w:val="sr-Cyrl-CS"/>
        </w:rPr>
        <w:t>а</w:t>
      </w:r>
      <w:r w:rsidR="00DC7BED" w:rsidRPr="00E132E4">
        <w:rPr>
          <w:rFonts w:ascii="Times New Roman" w:hAnsi="Times New Roman" w:cs="Times New Roman"/>
          <w:lang w:val="sr-Cyrl-CS"/>
        </w:rPr>
        <w:t xml:space="preserve"> намењен</w:t>
      </w:r>
      <w:r w:rsidR="00DC7BED">
        <w:rPr>
          <w:rFonts w:ascii="Times New Roman" w:hAnsi="Times New Roman" w:cs="Times New Roman"/>
          <w:lang w:val="sr-Cyrl-CS"/>
        </w:rPr>
        <w:t>ог</w:t>
      </w:r>
      <w:r w:rsidR="00DC7BED" w:rsidRPr="00E132E4">
        <w:rPr>
          <w:rFonts w:ascii="Times New Roman" w:hAnsi="Times New Roman" w:cs="Times New Roman"/>
          <w:lang w:val="sr-Cyrl-CS"/>
        </w:rPr>
        <w:t xml:space="preserve"> </w:t>
      </w:r>
      <w:r w:rsidR="00DC7BED">
        <w:rPr>
          <w:rFonts w:ascii="Times New Roman" w:hAnsi="Times New Roman" w:cs="Times New Roman"/>
          <w:lang w:val="sr-Cyrl-CS"/>
        </w:rPr>
        <w:t>за поправку или адаптацију сеоских кућа избеглица</w:t>
      </w:r>
      <w:r w:rsidR="00DC7BED" w:rsidRPr="00E132E4">
        <w:rPr>
          <w:rFonts w:ascii="Times New Roman" w:hAnsi="Times New Roman" w:cs="Times New Roman"/>
          <w:lang w:val="sr-Cyrl-CS"/>
        </w:rPr>
        <w:t xml:space="preserve"> на територији градске општине Младеновац</w:t>
      </w:r>
      <w:r w:rsidR="00DC7BED">
        <w:rPr>
          <w:rFonts w:ascii="Times New Roman" w:hAnsi="Times New Roman" w:cs="Times New Roman"/>
          <w:lang w:val="sr-Cyrl-CS"/>
        </w:rPr>
        <w:t>,</w:t>
      </w:r>
      <w:r w:rsidR="00DF528D" w:rsidRPr="000D084B">
        <w:rPr>
          <w:rFonts w:ascii="Times New Roman" w:hAnsi="Times New Roman" w:cs="Times New Roman"/>
          <w:lang w:val="sr-Cyrl-CS"/>
        </w:rPr>
        <w:t xml:space="preserve"> </w:t>
      </w:r>
      <w:r w:rsidRPr="000D084B">
        <w:rPr>
          <w:rFonts w:ascii="Times New Roman" w:hAnsi="Times New Roman" w:cs="Times New Roman"/>
          <w:color w:val="000000" w:themeColor="text1"/>
          <w:lang w:val="sr-Cyrl-CS"/>
        </w:rPr>
        <w:t>а у складу са спецификацијом која је саставни део конкурсне документациј</w:t>
      </w:r>
      <w:r w:rsidR="00621EF2">
        <w:rPr>
          <w:rFonts w:ascii="Times New Roman" w:hAnsi="Times New Roman" w:cs="Times New Roman"/>
          <w:color w:val="000000" w:themeColor="text1"/>
          <w:lang w:val="sr-Cyrl-CS"/>
        </w:rPr>
        <w:t>е.</w:t>
      </w:r>
    </w:p>
    <w:p w:rsidR="00621EF2" w:rsidRDefault="005E6C78" w:rsidP="00342ACB">
      <w:pPr>
        <w:pStyle w:val="NoSpacing"/>
        <w:jc w:val="both"/>
        <w:rPr>
          <w:rFonts w:ascii="Times New Roman" w:hAnsi="Times New Roman" w:cs="Times New Roman"/>
          <w:color w:val="C00000"/>
          <w:lang w:val="sr-Cyrl-CS"/>
        </w:rPr>
      </w:pPr>
      <w:r w:rsidRPr="000D084B">
        <w:rPr>
          <w:rFonts w:ascii="Times New Roman" w:hAnsi="Times New Roman" w:cs="Times New Roman"/>
          <w:color w:val="C00000"/>
          <w:lang w:val="sr-Cyrl-CS"/>
        </w:rPr>
        <w:tab/>
      </w:r>
    </w:p>
    <w:p w:rsidR="005E6C78" w:rsidRDefault="00621EF2" w:rsidP="00342ACB">
      <w:pPr>
        <w:pStyle w:val="NoSpacing"/>
        <w:jc w:val="both"/>
        <w:rPr>
          <w:rFonts w:ascii="Times New Roman" w:hAnsi="Times New Roman" w:cs="Times New Roman"/>
          <w:lang w:val="sr-Cyrl-CS"/>
        </w:rPr>
      </w:pPr>
      <w:r>
        <w:rPr>
          <w:rFonts w:ascii="Times New Roman" w:hAnsi="Times New Roman" w:cs="Times New Roman"/>
          <w:color w:val="C00000"/>
          <w:lang w:val="sr-Cyrl-CS"/>
        </w:rPr>
        <w:tab/>
      </w:r>
      <w:r w:rsidR="005E6C78" w:rsidRPr="000D084B">
        <w:rPr>
          <w:rFonts w:ascii="Times New Roman" w:hAnsi="Times New Roman" w:cs="Times New Roman"/>
          <w:lang w:val="sr-Cyrl-CS"/>
        </w:rPr>
        <w:t>Предмет јавне набавке није обликован по партијама.</w:t>
      </w:r>
    </w:p>
    <w:p w:rsidR="00B72EE3" w:rsidRDefault="00B72EE3" w:rsidP="00342ACB">
      <w:pPr>
        <w:pStyle w:val="NoSpacing"/>
        <w:jc w:val="both"/>
        <w:rPr>
          <w:rFonts w:ascii="Times New Roman" w:hAnsi="Times New Roman" w:cs="Times New Roman"/>
          <w:lang w:val="sr-Cyrl-CS"/>
        </w:rPr>
      </w:pPr>
    </w:p>
    <w:p w:rsidR="00B72EE3" w:rsidRPr="000D084B" w:rsidRDefault="00B72EE3"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color w:val="C0504D"/>
          <w:lang w:val="sr-Latn-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t>НАЗИВ И ОЗНАКА ИЗ ОПШТЕГ РЕЧНИКА ЈАВНЕ НАБАВКЕ</w:t>
      </w:r>
      <w:r w:rsidRPr="000D084B">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44100000 </w:t>
      </w:r>
      <w:r w:rsidRPr="000D084B">
        <w:rPr>
          <w:rFonts w:ascii="Times New Roman" w:hAnsi="Times New Roman" w:cs="Times New Roman"/>
          <w:lang w:val="sr-Latn-CS"/>
        </w:rPr>
        <w:t>-</w:t>
      </w:r>
      <w:r w:rsidRPr="000D084B">
        <w:rPr>
          <w:rFonts w:ascii="Times New Roman" w:hAnsi="Times New Roman" w:cs="Times New Roman"/>
          <w:lang w:val="sr-Cyrl-CS"/>
        </w:rPr>
        <w:t xml:space="preserve"> грађевински материјали и припадајући производи.</w:t>
      </w:r>
    </w:p>
    <w:p w:rsidR="00342ACB" w:rsidRPr="000D084B" w:rsidRDefault="00342ACB" w:rsidP="00342ACB">
      <w:pPr>
        <w:pStyle w:val="NoSpacing"/>
        <w:jc w:val="both"/>
        <w:rPr>
          <w:rFonts w:ascii="Times New Roman" w:hAnsi="Times New Roman" w:cs="Times New Roman"/>
          <w:lang w:val="sr-Cyrl-CS"/>
        </w:rPr>
      </w:pPr>
    </w:p>
    <w:p w:rsidR="002C3DDF" w:rsidRPr="002C3DDF" w:rsidRDefault="00342ACB"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2C3DDF">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eastAsia="Calibri" w:hAnsi="Times New Roman" w:cs="Times New Roman"/>
          <w:b/>
          <w:lang w:val="sr-Cyrl-CS"/>
        </w:rPr>
        <w:t>ИЗБОР НАЈПОВОЉНИЈЕГ ПОНУЂАЧА</w:t>
      </w:r>
    </w:p>
    <w:p w:rsidR="00342ACB" w:rsidRPr="000D084B" w:rsidRDefault="00342ACB" w:rsidP="00342ACB">
      <w:pPr>
        <w:pStyle w:val="NoSpacing"/>
        <w:jc w:val="both"/>
        <w:rPr>
          <w:rFonts w:ascii="Times New Roman" w:eastAsia="Calibri" w:hAnsi="Times New Roman" w:cs="Times New Roman"/>
          <w:lang w:val="sr-Cyrl-CS"/>
        </w:rPr>
      </w:pPr>
    </w:p>
    <w:p w:rsidR="006753FD" w:rsidRDefault="00342ACB" w:rsidP="00342ACB">
      <w:pPr>
        <w:pStyle w:val="NoSpacing"/>
        <w:jc w:val="both"/>
        <w:rPr>
          <w:rFonts w:ascii="Times New Roman" w:hAnsi="Times New Roman" w:cs="Times New Roman"/>
          <w:lang w:val="sr-Cyrl-CS"/>
        </w:rPr>
      </w:pPr>
      <w:r w:rsidRPr="000D084B">
        <w:rPr>
          <w:rFonts w:ascii="Times New Roman" w:eastAsia="Calibri" w:hAnsi="Times New Roman" w:cs="Times New Roman"/>
          <w:lang w:val="sr-Latn-CS"/>
        </w:rPr>
        <w:tab/>
      </w:r>
      <w:r w:rsidRPr="000D084B">
        <w:rPr>
          <w:rFonts w:ascii="Times New Roman" w:eastAsia="Calibri" w:hAnsi="Times New Roman" w:cs="Times New Roman"/>
          <w:lang w:val="sr-Cyrl-CS"/>
        </w:rPr>
        <w:t>Наручилац ће одлуку о избору најповољније понуде донети најкасније у року од 10 дана</w:t>
      </w:r>
      <w:r w:rsidRPr="000D084B">
        <w:rPr>
          <w:rFonts w:ascii="Times New Roman" w:hAnsi="Times New Roman" w:cs="Times New Roman"/>
          <w:lang w:val="sr-Cyrl-CS"/>
        </w:rPr>
        <w:t xml:space="preserve"> од дана јавног отварања понуда. </w:t>
      </w:r>
    </w:p>
    <w:p w:rsidR="006753FD" w:rsidRDefault="006753FD" w:rsidP="00342ACB">
      <w:pPr>
        <w:pStyle w:val="NoSpacing"/>
        <w:jc w:val="both"/>
        <w:rPr>
          <w:rFonts w:ascii="Times New Roman" w:hAnsi="Times New Roman" w:cs="Times New Roman"/>
          <w:lang w:val="sr-Cyrl-CS"/>
        </w:rPr>
      </w:pPr>
    </w:p>
    <w:p w:rsidR="00342ACB" w:rsidRPr="000D084B" w:rsidRDefault="006753FD" w:rsidP="00342ACB">
      <w:pPr>
        <w:pStyle w:val="NoSpacing"/>
        <w:jc w:val="both"/>
        <w:rPr>
          <w:rFonts w:ascii="Times New Roman" w:eastAsia="Calibri" w:hAnsi="Times New Roman" w:cs="Times New Roman"/>
          <w:lang w:val="sr-Cyrl-CS"/>
        </w:rPr>
      </w:pPr>
      <w:r>
        <w:rPr>
          <w:rFonts w:ascii="Times New Roman" w:hAnsi="Times New Roman" w:cs="Times New Roman"/>
          <w:lang w:val="sr-Cyrl-CS"/>
        </w:rPr>
        <w:tab/>
      </w:r>
      <w:r w:rsidR="00342ACB" w:rsidRPr="000D084B">
        <w:rPr>
          <w:rFonts w:ascii="Times New Roman" w:eastAsia="Calibri" w:hAnsi="Times New Roman" w:cs="Times New Roman"/>
          <w:lang w:val="sr-Cyrl-CS"/>
        </w:rPr>
        <w:t xml:space="preserve">Избор најповољнијег понуђача ће се вршити на основу критеријума </w:t>
      </w:r>
      <w:r w:rsidR="00342ACB" w:rsidRPr="000D084B">
        <w:rPr>
          <w:rFonts w:ascii="Times New Roman" w:eastAsia="Calibri" w:hAnsi="Times New Roman" w:cs="Times New Roman"/>
          <w:b/>
          <w:u w:val="single"/>
          <w:lang w:val="sr-Latn-CS"/>
        </w:rPr>
        <w:t>"</w:t>
      </w:r>
      <w:r w:rsidR="00342ACB" w:rsidRPr="000D084B">
        <w:rPr>
          <w:rFonts w:ascii="Times New Roman" w:eastAsia="Calibri" w:hAnsi="Times New Roman" w:cs="Times New Roman"/>
          <w:b/>
          <w:u w:val="single"/>
          <w:lang w:val="sr-Cyrl-CS"/>
        </w:rPr>
        <w:t>најнижа понуђена цена</w:t>
      </w:r>
      <w:r w:rsidR="00342ACB" w:rsidRPr="000D084B">
        <w:rPr>
          <w:rFonts w:ascii="Times New Roman" w:hAnsi="Times New Roman" w:cs="Times New Roman"/>
          <w:b/>
          <w:u w:val="single"/>
          <w:lang w:val="sr-Latn-CS"/>
        </w:rPr>
        <w:t>"</w:t>
      </w:r>
      <w:r w:rsidR="00342ACB" w:rsidRPr="000D084B">
        <w:rPr>
          <w:rFonts w:ascii="Times New Roman" w:hAnsi="Times New Roman" w:cs="Times New Roman"/>
          <w:lang w:val="sr-Cyrl-CS"/>
        </w:rPr>
        <w:t>.</w:t>
      </w:r>
    </w:p>
    <w:p w:rsidR="00FF06EA" w:rsidRDefault="00FF06EA" w:rsidP="00342ACB">
      <w:pPr>
        <w:pStyle w:val="Heading1"/>
        <w:jc w:val="center"/>
        <w:rPr>
          <w:rFonts w:ascii="Times New Roman" w:hAnsi="Times New Roman" w:cs="Times New Roman"/>
          <w:sz w:val="22"/>
          <w:szCs w:val="22"/>
          <w:lang w:val="sr-Cyrl-CS"/>
        </w:rPr>
      </w:pPr>
      <w:bookmarkStart w:id="6" w:name="_Toc360705051"/>
      <w:bookmarkStart w:id="7" w:name="_Toc364935386"/>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Pr="00842733" w:rsidRDefault="00842733" w:rsidP="00842733">
      <w:pPr>
        <w:rPr>
          <w:lang w:val="sr-Cyrl-CS"/>
        </w:rPr>
      </w:pPr>
    </w:p>
    <w:p w:rsidR="00840A4E" w:rsidRDefault="00840A4E" w:rsidP="00A31198">
      <w:pPr>
        <w:pStyle w:val="NoSpacing"/>
      </w:pPr>
    </w:p>
    <w:p w:rsidR="00776FD6" w:rsidRDefault="00776FD6" w:rsidP="00A31198">
      <w:pPr>
        <w:pStyle w:val="NoSpacing"/>
        <w:rPr>
          <w:lang/>
        </w:rPr>
      </w:pPr>
    </w:p>
    <w:p w:rsidR="00051801" w:rsidRPr="00051801" w:rsidRDefault="00051801" w:rsidP="00A31198">
      <w:pPr>
        <w:pStyle w:val="NoSpacing"/>
        <w:rPr>
          <w:lang/>
        </w:rPr>
      </w:pPr>
    </w:p>
    <w:p w:rsidR="00776FD6" w:rsidRPr="00776FD6" w:rsidRDefault="00776FD6" w:rsidP="00A31198">
      <w:pPr>
        <w:pStyle w:val="NoSpacing"/>
      </w:pPr>
    </w:p>
    <w:p w:rsidR="00051801" w:rsidRDefault="00342ACB" w:rsidP="00A31198">
      <w:pPr>
        <w:pStyle w:val="NoSpacing"/>
        <w:jc w:val="center"/>
        <w:rPr>
          <w:rFonts w:ascii="Times New Roman" w:hAnsi="Times New Roman" w:cs="Times New Roman"/>
          <w:b/>
          <w:lang w:val="sr-Cyrl-CS"/>
        </w:rPr>
      </w:pPr>
      <w:r w:rsidRPr="00A31198">
        <w:rPr>
          <w:rFonts w:ascii="Times New Roman" w:hAnsi="Times New Roman" w:cs="Times New Roman"/>
          <w:b/>
        </w:rPr>
        <w:t xml:space="preserve">III - </w:t>
      </w:r>
      <w:r w:rsidRPr="00776FD6">
        <w:rPr>
          <w:rFonts w:ascii="Times New Roman" w:hAnsi="Times New Roman" w:cs="Times New Roman"/>
          <w:b/>
        </w:rPr>
        <w:t>ТЕХНИЧКЕ КАРАКТЕРИСТИКЕ ПРЕДМЕТА ЈАВНЕ НАБАВ</w:t>
      </w:r>
      <w:bookmarkEnd w:id="6"/>
      <w:r w:rsidR="00177024" w:rsidRPr="00776FD6">
        <w:rPr>
          <w:rFonts w:ascii="Times New Roman" w:hAnsi="Times New Roman" w:cs="Times New Roman"/>
          <w:b/>
          <w:lang w:val="sr-Cyrl-CS"/>
        </w:rPr>
        <w:t>КЕ</w:t>
      </w:r>
    </w:p>
    <w:p w:rsidR="00342ACB" w:rsidRPr="00464CB0" w:rsidRDefault="00342ACB" w:rsidP="00A31198">
      <w:pPr>
        <w:pStyle w:val="NoSpacing"/>
        <w:jc w:val="center"/>
        <w:rPr>
          <w:rFonts w:ascii="Times New Roman" w:hAnsi="Times New Roman" w:cs="Times New Roman"/>
          <w:b/>
          <w:color w:val="FF0000"/>
          <w:lang w:val="sr-Cyrl-CS"/>
        </w:rPr>
      </w:pPr>
      <w:r w:rsidRPr="00776FD6">
        <w:rPr>
          <w:rFonts w:ascii="Times New Roman" w:hAnsi="Times New Roman" w:cs="Times New Roman"/>
          <w:b/>
          <w:lang w:val="sr-Cyrl-CS"/>
        </w:rPr>
        <w:t xml:space="preserve"> </w:t>
      </w:r>
      <w:r w:rsidR="00177024" w:rsidRPr="00776FD6">
        <w:rPr>
          <w:rFonts w:ascii="Times New Roman" w:hAnsi="Times New Roman" w:cs="Times New Roman"/>
          <w:b/>
          <w:lang w:val="sr-Cyrl-CS"/>
        </w:rPr>
        <w:t>(СПЕЦИФИКАЦИЈА)</w:t>
      </w:r>
      <w:bookmarkEnd w:id="7"/>
    </w:p>
    <w:p w:rsidR="00A31198" w:rsidRPr="00A31198" w:rsidRDefault="00A31198" w:rsidP="00A31198">
      <w:pPr>
        <w:pStyle w:val="NoSpacing"/>
        <w:jc w:val="center"/>
        <w:rPr>
          <w:rFonts w:ascii="Times New Roman" w:hAnsi="Times New Roman" w:cs="Times New Roman"/>
          <w:b/>
          <w:lang w:val="sr-Cyrl-CS"/>
        </w:rPr>
      </w:pPr>
    </w:p>
    <w:p w:rsidR="001C2655" w:rsidRDefault="001C2655" w:rsidP="004D7488">
      <w:pPr>
        <w:pStyle w:val="NoSpacing"/>
        <w:rPr>
          <w:rFonts w:ascii="Times New Roman" w:hAnsi="Times New Roman" w:cs="Times New Roman"/>
          <w:lang/>
        </w:rPr>
      </w:pPr>
      <w:bookmarkStart w:id="8" w:name="_Toc364935389"/>
    </w:p>
    <w:p w:rsidR="00051801" w:rsidRPr="00051801" w:rsidRDefault="00051801" w:rsidP="004D7488">
      <w:pPr>
        <w:pStyle w:val="NoSpacing"/>
        <w:rPr>
          <w:rFonts w:ascii="Times New Roman" w:hAnsi="Times New Roman" w:cs="Times New Roman"/>
          <w:lang/>
        </w:rPr>
      </w:pPr>
    </w:p>
    <w:p w:rsidR="00776FD6" w:rsidRPr="00776FD6" w:rsidRDefault="00776FD6" w:rsidP="004D7488">
      <w:pPr>
        <w:pStyle w:val="NoSpacing"/>
        <w:rPr>
          <w:rFonts w:ascii="Times New Roman" w:hAnsi="Times New Roman" w:cs="Times New Roman"/>
        </w:rPr>
      </w:pPr>
    </w:p>
    <w:tbl>
      <w:tblPr>
        <w:tblW w:w="10080" w:type="dxa"/>
        <w:tblInd w:w="93" w:type="dxa"/>
        <w:tblLook w:val="04A0"/>
      </w:tblPr>
      <w:tblGrid>
        <w:gridCol w:w="748"/>
        <w:gridCol w:w="6213"/>
        <w:gridCol w:w="1559"/>
        <w:gridCol w:w="1560"/>
      </w:tblGrid>
      <w:tr w:rsidR="00A13D56" w:rsidRPr="00BF5355" w:rsidTr="00A13D56">
        <w:trPr>
          <w:trHeight w:val="975"/>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13D56" w:rsidRPr="00BF5355" w:rsidRDefault="00A13D56" w:rsidP="00C46333">
            <w:pPr>
              <w:spacing w:after="0" w:line="240" w:lineRule="auto"/>
              <w:jc w:val="center"/>
              <w:rPr>
                <w:rFonts w:ascii="Times New Roman" w:eastAsia="Times New Roman" w:hAnsi="Times New Roman" w:cs="Times New Roman"/>
                <w:b/>
                <w:bCs/>
                <w:color w:val="000000"/>
              </w:rPr>
            </w:pPr>
            <w:r w:rsidRPr="00BF5355">
              <w:rPr>
                <w:rFonts w:ascii="Times New Roman" w:eastAsia="Times New Roman" w:hAnsi="Times New Roman" w:cs="Times New Roman"/>
                <w:b/>
                <w:bCs/>
                <w:color w:val="000000"/>
              </w:rPr>
              <w:t>ТЕХНИЧКА СПЕЦИФИКАЦИЈА ЗА ГРАЂЕВИНСКИ МАТЕРИЈАЛ  (12 ПАКЕТА) ИСПОРУКА ПАКЕТА НА КРАЈЊУ АДРЕСУ КОРИСНИКА</w:t>
            </w:r>
          </w:p>
        </w:tc>
      </w:tr>
      <w:tr w:rsidR="00A13D56" w:rsidRPr="00CD0A6D" w:rsidTr="00CD0A6D">
        <w:trPr>
          <w:trHeight w:val="30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A13D56" w:rsidRPr="00BF5355" w:rsidRDefault="00A13D56" w:rsidP="00C46333">
            <w:pPr>
              <w:spacing w:after="0" w:line="240" w:lineRule="auto"/>
              <w:rPr>
                <w:rFonts w:ascii="Times New Roman" w:eastAsia="Times New Roman" w:hAnsi="Times New Roman" w:cs="Times New Roman"/>
                <w:b/>
                <w:color w:val="000000"/>
              </w:rPr>
            </w:pPr>
            <w:r w:rsidRPr="00BF5355">
              <w:rPr>
                <w:rFonts w:ascii="Times New Roman" w:eastAsia="Times New Roman" w:hAnsi="Times New Roman" w:cs="Times New Roman"/>
                <w:b/>
                <w:color w:val="000000"/>
              </w:rPr>
              <w:t> </w:t>
            </w:r>
            <w:r w:rsidR="00CD0A6D" w:rsidRPr="00CD0A6D">
              <w:rPr>
                <w:rFonts w:ascii="Times New Roman" w:eastAsia="Times New Roman" w:hAnsi="Times New Roman" w:cs="Times New Roman"/>
                <w:b/>
                <w:color w:val="000000"/>
              </w:rPr>
              <w:t>Р.бр.</w:t>
            </w:r>
          </w:p>
        </w:tc>
        <w:tc>
          <w:tcPr>
            <w:tcW w:w="6213" w:type="dxa"/>
            <w:tcBorders>
              <w:top w:val="nil"/>
              <w:left w:val="nil"/>
              <w:bottom w:val="single" w:sz="4" w:space="0" w:color="auto"/>
              <w:right w:val="single" w:sz="4" w:space="0" w:color="auto"/>
            </w:tcBorders>
            <w:shd w:val="clear" w:color="auto" w:fill="auto"/>
            <w:vAlign w:val="center"/>
            <w:hideMark/>
          </w:tcPr>
          <w:p w:rsidR="00A13D56" w:rsidRPr="00BF5355" w:rsidRDefault="00A13D56" w:rsidP="00C46333">
            <w:pPr>
              <w:spacing w:after="0" w:line="240" w:lineRule="auto"/>
              <w:jc w:val="center"/>
              <w:rPr>
                <w:rFonts w:ascii="Times New Roman" w:eastAsia="Times New Roman" w:hAnsi="Times New Roman" w:cs="Times New Roman"/>
                <w:b/>
                <w:bCs/>
                <w:color w:val="000000"/>
              </w:rPr>
            </w:pPr>
            <w:r w:rsidRPr="00BF5355">
              <w:rPr>
                <w:rFonts w:ascii="Times New Roman" w:eastAsia="Times New Roman" w:hAnsi="Times New Roman" w:cs="Times New Roman"/>
                <w:b/>
                <w:bCs/>
                <w:color w:val="000000"/>
              </w:rPr>
              <w:t>Назив грађ. материјала (опис)</w:t>
            </w:r>
          </w:p>
        </w:tc>
        <w:tc>
          <w:tcPr>
            <w:tcW w:w="1559"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b/>
                <w:bCs/>
                <w:color w:val="000000"/>
              </w:rPr>
            </w:pPr>
            <w:r w:rsidRPr="00BF5355">
              <w:rPr>
                <w:rFonts w:ascii="Times New Roman" w:eastAsia="Times New Roman" w:hAnsi="Times New Roman" w:cs="Times New Roman"/>
                <w:b/>
                <w:bCs/>
                <w:color w:val="000000"/>
              </w:rPr>
              <w:t>Јед. Мера</w:t>
            </w:r>
          </w:p>
        </w:tc>
        <w:tc>
          <w:tcPr>
            <w:tcW w:w="1560"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b/>
                <w:bCs/>
                <w:color w:val="000000"/>
              </w:rPr>
            </w:pPr>
            <w:r w:rsidRPr="00BF5355">
              <w:rPr>
                <w:rFonts w:ascii="Times New Roman" w:eastAsia="Times New Roman" w:hAnsi="Times New Roman" w:cs="Times New Roman"/>
                <w:b/>
                <w:bCs/>
                <w:color w:val="000000"/>
              </w:rPr>
              <w:t>Количина</w:t>
            </w:r>
          </w:p>
        </w:tc>
      </w:tr>
      <w:tr w:rsidR="00DF10BB" w:rsidRPr="00BF5355" w:rsidTr="00CD0A6D">
        <w:trPr>
          <w:trHeight w:val="2089"/>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0BB" w:rsidRDefault="00DF10BB" w:rsidP="00C46333">
            <w:pPr>
              <w:spacing w:after="0" w:line="240" w:lineRule="auto"/>
              <w:jc w:val="center"/>
              <w:rPr>
                <w:rFonts w:ascii="Times New Roman" w:eastAsia="Times New Roman" w:hAnsi="Times New Roman" w:cs="Times New Roman"/>
                <w:color w:val="000000"/>
              </w:rPr>
            </w:pPr>
          </w:p>
          <w:p w:rsidR="00DF10BB" w:rsidRDefault="00DF10BB" w:rsidP="00C46333">
            <w:pPr>
              <w:spacing w:after="0" w:line="240" w:lineRule="auto"/>
              <w:jc w:val="center"/>
              <w:rPr>
                <w:rFonts w:ascii="Times New Roman" w:eastAsia="Times New Roman" w:hAnsi="Times New Roman" w:cs="Times New Roman"/>
                <w:color w:val="000000"/>
              </w:rPr>
            </w:pPr>
          </w:p>
          <w:p w:rsidR="00DF10BB" w:rsidRDefault="00DF10BB" w:rsidP="00C46333">
            <w:pPr>
              <w:spacing w:after="0" w:line="240" w:lineRule="auto"/>
              <w:jc w:val="center"/>
              <w:rPr>
                <w:rFonts w:ascii="Times New Roman" w:eastAsia="Times New Roman" w:hAnsi="Times New Roman" w:cs="Times New Roman"/>
                <w:color w:val="000000"/>
              </w:rPr>
            </w:pPr>
          </w:p>
          <w:p w:rsidR="00DF10BB" w:rsidRDefault="00DF10BB" w:rsidP="00C46333">
            <w:pPr>
              <w:spacing w:after="0" w:line="240" w:lineRule="auto"/>
              <w:jc w:val="center"/>
              <w:rPr>
                <w:rFonts w:ascii="Times New Roman" w:eastAsia="Times New Roman" w:hAnsi="Times New Roman" w:cs="Times New Roman"/>
                <w:color w:val="000000"/>
              </w:rPr>
            </w:pPr>
          </w:p>
          <w:p w:rsidR="00DF10BB" w:rsidRDefault="00DF10BB" w:rsidP="00C46333">
            <w:pPr>
              <w:spacing w:after="0" w:line="240" w:lineRule="auto"/>
              <w:jc w:val="center"/>
              <w:rPr>
                <w:rFonts w:ascii="Times New Roman" w:eastAsia="Times New Roman" w:hAnsi="Times New Roman" w:cs="Times New Roman"/>
                <w:color w:val="000000"/>
              </w:rPr>
            </w:pPr>
          </w:p>
          <w:p w:rsidR="00DF10BB" w:rsidRDefault="00DF10BB" w:rsidP="00C46333">
            <w:pPr>
              <w:spacing w:after="0" w:line="240" w:lineRule="auto"/>
              <w:jc w:val="center"/>
              <w:rPr>
                <w:rFonts w:ascii="Times New Roman" w:eastAsia="Times New Roman" w:hAnsi="Times New Roman" w:cs="Times New Roman"/>
                <w:color w:val="000000"/>
              </w:rPr>
            </w:pPr>
          </w:p>
          <w:p w:rsidR="00DF10BB" w:rsidRDefault="00DF10BB" w:rsidP="00C46333">
            <w:pPr>
              <w:spacing w:after="0" w:line="240" w:lineRule="auto"/>
              <w:jc w:val="center"/>
              <w:rPr>
                <w:rFonts w:ascii="Times New Roman" w:eastAsia="Times New Roman" w:hAnsi="Times New Roman" w:cs="Times New Roman"/>
                <w:color w:val="000000"/>
              </w:rPr>
            </w:pPr>
          </w:p>
          <w:p w:rsidR="00DF10BB" w:rsidRDefault="00DF10BB" w:rsidP="00C46333">
            <w:pPr>
              <w:spacing w:after="0" w:line="240" w:lineRule="auto"/>
              <w:jc w:val="center"/>
              <w:rPr>
                <w:rFonts w:ascii="Times New Roman" w:eastAsia="Times New Roman" w:hAnsi="Times New Roman" w:cs="Times New Roman"/>
                <w:color w:val="000000"/>
              </w:rPr>
            </w:pPr>
          </w:p>
          <w:p w:rsidR="005E4133" w:rsidRDefault="005E4133" w:rsidP="00C46333">
            <w:pPr>
              <w:spacing w:after="0" w:line="240" w:lineRule="auto"/>
              <w:jc w:val="center"/>
              <w:rPr>
                <w:rFonts w:ascii="Times New Roman" w:eastAsia="Times New Roman" w:hAnsi="Times New Roman" w:cs="Times New Roman"/>
                <w:color w:val="000000"/>
              </w:rPr>
            </w:pPr>
          </w:p>
          <w:p w:rsidR="00DF10BB" w:rsidRPr="00BF5355" w:rsidRDefault="00DF10BB"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w:t>
            </w:r>
          </w:p>
        </w:tc>
        <w:tc>
          <w:tcPr>
            <w:tcW w:w="6213" w:type="dxa"/>
            <w:tcBorders>
              <w:top w:val="single" w:sz="4" w:space="0" w:color="auto"/>
              <w:left w:val="nil"/>
              <w:bottom w:val="single" w:sz="4" w:space="0" w:color="auto"/>
              <w:right w:val="single" w:sz="4" w:space="0" w:color="auto"/>
            </w:tcBorders>
            <w:shd w:val="clear" w:color="auto" w:fill="auto"/>
            <w:vAlign w:val="bottom"/>
            <w:hideMark/>
          </w:tcPr>
          <w:p w:rsidR="005E4133" w:rsidRDefault="00DF10BB"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Чамова резана грађа пресека и дужина и комада</w:t>
            </w:r>
          </w:p>
          <w:p w:rsidR="005E4133" w:rsidRDefault="005E4133" w:rsidP="00C46333">
            <w:pPr>
              <w:spacing w:after="0" w:line="240" w:lineRule="auto"/>
              <w:rPr>
                <w:rFonts w:ascii="Times New Roman" w:eastAsia="Times New Roman" w:hAnsi="Times New Roman" w:cs="Times New Roman"/>
                <w:color w:val="000000"/>
              </w:rPr>
            </w:pPr>
          </w:p>
          <w:p w:rsidR="005E4133" w:rsidRPr="005E4133" w:rsidRDefault="005E4133" w:rsidP="00C463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(према овој спецификацији:</w:t>
            </w:r>
          </w:p>
          <w:p w:rsidR="00DF10BB" w:rsidRDefault="005E4133" w:rsidP="00C463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10/12цм; л=6,0м,</w:t>
            </w:r>
            <w:r w:rsidR="00DF10BB" w:rsidRPr="00BF5355">
              <w:rPr>
                <w:rFonts w:ascii="Times New Roman" w:eastAsia="Times New Roman" w:hAnsi="Times New Roman" w:cs="Times New Roman"/>
                <w:color w:val="000000"/>
              </w:rPr>
              <w:t xml:space="preserve">  - 14 комада</w:t>
            </w:r>
            <w:r w:rsidR="00DF10BB">
              <w:rPr>
                <w:rFonts w:ascii="Times New Roman" w:eastAsia="Times New Roman" w:hAnsi="Times New Roman" w:cs="Times New Roman"/>
                <w:color w:val="000000"/>
              </w:rPr>
              <w:t>;</w:t>
            </w:r>
            <w:r w:rsidR="00DF10BB" w:rsidRPr="00BF5355">
              <w:rPr>
                <w:rFonts w:ascii="Times New Roman" w:eastAsia="Times New Roman" w:hAnsi="Times New Roman" w:cs="Times New Roman"/>
                <w:color w:val="000000"/>
              </w:rPr>
              <w:t xml:space="preserve">  </w:t>
            </w:r>
          </w:p>
          <w:p w:rsidR="00DF10BB" w:rsidRPr="00BF5355" w:rsidRDefault="00DF10BB"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12/12цм; л=8,0м,  - 3 комада</w:t>
            </w:r>
          </w:p>
          <w:p w:rsidR="00DF10BB" w:rsidRPr="00BF5355" w:rsidRDefault="00DF10BB"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12/12цм; л=2,0м -4 ком.</w:t>
            </w:r>
          </w:p>
          <w:p w:rsidR="00DF10BB" w:rsidRPr="00BF5355" w:rsidRDefault="00DF10BB"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12/12цм; л=4,0м - 1 ком.</w:t>
            </w:r>
          </w:p>
          <w:p w:rsidR="00DF10BB" w:rsidRPr="00BF5355" w:rsidRDefault="00DF10BB"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12/19цм: л=7,0м, -12 ком.</w:t>
            </w:r>
          </w:p>
          <w:p w:rsidR="00DF10BB" w:rsidRPr="00BF5355" w:rsidRDefault="00DF10BB"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12/12цм; л=6,0м; - 12 ком.</w:t>
            </w:r>
          </w:p>
          <w:p w:rsidR="00DF10BB" w:rsidRPr="00BF5355" w:rsidRDefault="00DF10BB"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12/8цм; л=4,0м; - 15 ком.</w:t>
            </w:r>
            <w:r>
              <w:rPr>
                <w:rFonts w:ascii="Times New Roman" w:eastAsia="Times New Roman" w:hAnsi="Times New Roman" w:cs="Times New Roman"/>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0BB" w:rsidRDefault="00DF10BB" w:rsidP="00C46333">
            <w:pPr>
              <w:spacing w:after="0" w:line="240" w:lineRule="auto"/>
              <w:jc w:val="center"/>
              <w:rPr>
                <w:rFonts w:ascii="Times New Roman" w:eastAsia="Times New Roman" w:hAnsi="Times New Roman" w:cs="Times New Roman"/>
                <w:color w:val="000000"/>
              </w:rPr>
            </w:pPr>
          </w:p>
          <w:p w:rsidR="00DF10BB" w:rsidRDefault="00DF10BB" w:rsidP="00C46333">
            <w:pPr>
              <w:spacing w:after="0" w:line="240" w:lineRule="auto"/>
              <w:jc w:val="center"/>
              <w:rPr>
                <w:rFonts w:ascii="Times New Roman" w:eastAsia="Times New Roman" w:hAnsi="Times New Roman" w:cs="Times New Roman"/>
                <w:color w:val="000000"/>
              </w:rPr>
            </w:pPr>
          </w:p>
          <w:p w:rsidR="00DF10BB" w:rsidRDefault="00DF10BB" w:rsidP="00C46333">
            <w:pPr>
              <w:spacing w:after="0" w:line="240" w:lineRule="auto"/>
              <w:jc w:val="center"/>
              <w:rPr>
                <w:rFonts w:ascii="Times New Roman" w:eastAsia="Times New Roman" w:hAnsi="Times New Roman" w:cs="Times New Roman"/>
                <w:color w:val="000000"/>
              </w:rPr>
            </w:pPr>
          </w:p>
          <w:p w:rsidR="00DF10BB" w:rsidRDefault="00DF10BB" w:rsidP="00C46333">
            <w:pPr>
              <w:spacing w:after="0" w:line="240" w:lineRule="auto"/>
              <w:jc w:val="center"/>
              <w:rPr>
                <w:rFonts w:ascii="Times New Roman" w:eastAsia="Times New Roman" w:hAnsi="Times New Roman" w:cs="Times New Roman"/>
                <w:color w:val="000000"/>
              </w:rPr>
            </w:pPr>
          </w:p>
          <w:p w:rsidR="00DF10BB" w:rsidRDefault="00DF10BB" w:rsidP="00C46333">
            <w:pPr>
              <w:spacing w:after="0" w:line="240" w:lineRule="auto"/>
              <w:jc w:val="center"/>
              <w:rPr>
                <w:rFonts w:ascii="Times New Roman" w:eastAsia="Times New Roman" w:hAnsi="Times New Roman" w:cs="Times New Roman"/>
                <w:color w:val="000000"/>
              </w:rPr>
            </w:pPr>
          </w:p>
          <w:p w:rsidR="00DF10BB" w:rsidRDefault="00DF10BB" w:rsidP="00C46333">
            <w:pPr>
              <w:spacing w:after="0" w:line="240" w:lineRule="auto"/>
              <w:jc w:val="center"/>
              <w:rPr>
                <w:rFonts w:ascii="Times New Roman" w:eastAsia="Times New Roman" w:hAnsi="Times New Roman" w:cs="Times New Roman"/>
                <w:color w:val="000000"/>
              </w:rPr>
            </w:pPr>
          </w:p>
          <w:p w:rsidR="00DF10BB" w:rsidRDefault="00DF10BB" w:rsidP="00C46333">
            <w:pPr>
              <w:spacing w:after="0" w:line="240" w:lineRule="auto"/>
              <w:jc w:val="center"/>
              <w:rPr>
                <w:rFonts w:ascii="Times New Roman" w:eastAsia="Times New Roman" w:hAnsi="Times New Roman" w:cs="Times New Roman"/>
                <w:color w:val="000000"/>
              </w:rPr>
            </w:pPr>
          </w:p>
          <w:p w:rsidR="00DF10BB" w:rsidRDefault="00DF10BB" w:rsidP="00C46333">
            <w:pPr>
              <w:spacing w:after="0" w:line="240" w:lineRule="auto"/>
              <w:jc w:val="center"/>
              <w:rPr>
                <w:rFonts w:ascii="Times New Roman" w:eastAsia="Times New Roman" w:hAnsi="Times New Roman" w:cs="Times New Roman"/>
                <w:color w:val="000000"/>
              </w:rPr>
            </w:pPr>
          </w:p>
          <w:p w:rsidR="005E4133" w:rsidRDefault="005E4133" w:rsidP="00C46333">
            <w:pPr>
              <w:spacing w:after="0" w:line="240" w:lineRule="auto"/>
              <w:jc w:val="center"/>
              <w:rPr>
                <w:rFonts w:ascii="Times New Roman" w:eastAsia="Times New Roman" w:hAnsi="Times New Roman" w:cs="Times New Roman"/>
                <w:color w:val="000000"/>
              </w:rPr>
            </w:pPr>
          </w:p>
          <w:p w:rsidR="00DF10BB" w:rsidRPr="00BF5355" w:rsidRDefault="00DF10BB"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м3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F10BB" w:rsidRPr="00BF5355" w:rsidRDefault="00DF10BB" w:rsidP="00C46333">
            <w:pPr>
              <w:spacing w:after="0" w:line="240" w:lineRule="auto"/>
              <w:jc w:val="center"/>
              <w:rPr>
                <w:rFonts w:ascii="Times New Roman" w:eastAsia="Times New Roman" w:hAnsi="Times New Roman" w:cs="Times New Roman"/>
                <w:bCs/>
                <w:color w:val="000000"/>
              </w:rPr>
            </w:pPr>
            <w:r w:rsidRPr="00BF5355">
              <w:rPr>
                <w:rFonts w:ascii="Times New Roman" w:eastAsia="Times New Roman" w:hAnsi="Times New Roman" w:cs="Times New Roman"/>
                <w:bCs/>
                <w:color w:val="000000"/>
              </w:rPr>
              <w:t>4,23</w:t>
            </w:r>
          </w:p>
        </w:tc>
      </w:tr>
      <w:tr w:rsidR="00A13D56" w:rsidRPr="00BF5355" w:rsidTr="00CD0A6D">
        <w:trPr>
          <w:trHeight w:val="30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2</w:t>
            </w:r>
          </w:p>
        </w:tc>
        <w:tc>
          <w:tcPr>
            <w:tcW w:w="6213" w:type="dxa"/>
            <w:tcBorders>
              <w:top w:val="single" w:sz="4" w:space="0" w:color="auto"/>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Кровна летва 3/5цм, дужине 4,0м, - 30 ком.</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м3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0,2</w:t>
            </w:r>
          </w:p>
        </w:tc>
      </w:tr>
      <w:tr w:rsidR="00A13D56" w:rsidRPr="00BF5355" w:rsidTr="00CD0A6D">
        <w:trPr>
          <w:trHeight w:val="3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3</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Кровна летва 3/5цм, дужине 3,0м, - 220 ком.</w:t>
            </w:r>
          </w:p>
        </w:tc>
        <w:tc>
          <w:tcPr>
            <w:tcW w:w="1559"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м3</w:t>
            </w:r>
          </w:p>
        </w:tc>
        <w:tc>
          <w:tcPr>
            <w:tcW w:w="1560" w:type="dxa"/>
            <w:tcBorders>
              <w:top w:val="nil"/>
              <w:left w:val="nil"/>
              <w:bottom w:val="single" w:sz="4" w:space="0" w:color="auto"/>
              <w:right w:val="single" w:sz="4" w:space="0" w:color="auto"/>
            </w:tcBorders>
            <w:shd w:val="clear" w:color="auto" w:fill="auto"/>
            <w:noWrap/>
            <w:vAlign w:val="bottom"/>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0,99</w:t>
            </w:r>
          </w:p>
        </w:tc>
      </w:tr>
      <w:tr w:rsidR="00A13D56" w:rsidRPr="00BF5355" w:rsidTr="00CD0A6D">
        <w:trPr>
          <w:trHeight w:val="3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4</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Кровна штафла 5/8цм, дужине 4,0м, - 220 ком.</w:t>
            </w:r>
          </w:p>
        </w:tc>
        <w:tc>
          <w:tcPr>
            <w:tcW w:w="1559"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м3</w:t>
            </w:r>
          </w:p>
        </w:tc>
        <w:tc>
          <w:tcPr>
            <w:tcW w:w="1560" w:type="dxa"/>
            <w:tcBorders>
              <w:top w:val="nil"/>
              <w:left w:val="nil"/>
              <w:bottom w:val="single" w:sz="4" w:space="0" w:color="auto"/>
              <w:right w:val="single" w:sz="4" w:space="0" w:color="auto"/>
            </w:tcBorders>
            <w:shd w:val="clear" w:color="auto" w:fill="auto"/>
            <w:noWrap/>
            <w:vAlign w:val="bottom"/>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3,52</w:t>
            </w:r>
          </w:p>
        </w:tc>
      </w:tr>
      <w:tr w:rsidR="00A13D56" w:rsidRPr="00BF5355" w:rsidTr="00870CCD">
        <w:trPr>
          <w:trHeight w:val="466"/>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105F40" w:rsidRDefault="00105F40"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5</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 xml:space="preserve">Чамова резана грађа -кровна даска 2,4-2,5/15цм, дужине 4,0м  </w:t>
            </w:r>
          </w:p>
        </w:tc>
        <w:tc>
          <w:tcPr>
            <w:tcW w:w="1559" w:type="dxa"/>
            <w:tcBorders>
              <w:top w:val="nil"/>
              <w:left w:val="nil"/>
              <w:bottom w:val="single" w:sz="4" w:space="0" w:color="auto"/>
              <w:right w:val="single" w:sz="4" w:space="0" w:color="auto"/>
            </w:tcBorders>
            <w:shd w:val="clear" w:color="auto" w:fill="auto"/>
            <w:noWrap/>
            <w:vAlign w:val="center"/>
            <w:hideMark/>
          </w:tcPr>
          <w:p w:rsidR="00105F40" w:rsidRDefault="00105F40"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м3</w:t>
            </w:r>
          </w:p>
        </w:tc>
        <w:tc>
          <w:tcPr>
            <w:tcW w:w="1560" w:type="dxa"/>
            <w:tcBorders>
              <w:top w:val="nil"/>
              <w:left w:val="nil"/>
              <w:bottom w:val="single" w:sz="4" w:space="0" w:color="auto"/>
              <w:right w:val="single" w:sz="4" w:space="0" w:color="auto"/>
            </w:tcBorders>
            <w:shd w:val="clear" w:color="auto" w:fill="auto"/>
            <w:noWrap/>
            <w:vAlign w:val="bottom"/>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2,5</w:t>
            </w:r>
          </w:p>
        </w:tc>
      </w:tr>
      <w:tr w:rsidR="00A13D56" w:rsidRPr="00BF5355" w:rsidTr="00870CCD">
        <w:trPr>
          <w:trHeight w:val="502"/>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105F40" w:rsidRDefault="00105F40"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6</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Пресовани глинени цреп I класе димензија 400-450х245-275мм</w:t>
            </w:r>
          </w:p>
        </w:tc>
        <w:tc>
          <w:tcPr>
            <w:tcW w:w="1559" w:type="dxa"/>
            <w:tcBorders>
              <w:top w:val="nil"/>
              <w:left w:val="nil"/>
              <w:bottom w:val="single" w:sz="4" w:space="0" w:color="auto"/>
              <w:right w:val="single" w:sz="4" w:space="0" w:color="auto"/>
            </w:tcBorders>
            <w:shd w:val="clear" w:color="auto" w:fill="auto"/>
            <w:noWrap/>
            <w:vAlign w:val="center"/>
            <w:hideMark/>
          </w:tcPr>
          <w:p w:rsidR="00105F40" w:rsidRDefault="00105F40"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bottom"/>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3.720</w:t>
            </w:r>
          </w:p>
        </w:tc>
      </w:tr>
      <w:tr w:rsidR="00A13D56" w:rsidRPr="00BF5355" w:rsidTr="00CD0A6D">
        <w:trPr>
          <w:trHeight w:val="3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7</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Слемени цреп I класе (жлјебњак)</w:t>
            </w:r>
          </w:p>
        </w:tc>
        <w:tc>
          <w:tcPr>
            <w:tcW w:w="1559"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bottom"/>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116</w:t>
            </w:r>
          </w:p>
        </w:tc>
      </w:tr>
      <w:tr w:rsidR="00A13D56" w:rsidRPr="00BF5355" w:rsidTr="00CD0A6D">
        <w:trPr>
          <w:trHeight w:val="3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8</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"Гитер" блок 250х190х190мм</w:t>
            </w:r>
          </w:p>
        </w:tc>
        <w:tc>
          <w:tcPr>
            <w:tcW w:w="1559"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bottom"/>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330</w:t>
            </w:r>
          </w:p>
        </w:tc>
      </w:tr>
      <w:tr w:rsidR="00A13D56" w:rsidRPr="00BF5355" w:rsidTr="00CD0A6D">
        <w:trPr>
          <w:trHeight w:val="3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9</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Цемент 50кг/1 џак</w:t>
            </w:r>
          </w:p>
        </w:tc>
        <w:tc>
          <w:tcPr>
            <w:tcW w:w="1559"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bottom"/>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10</w:t>
            </w:r>
          </w:p>
        </w:tc>
      </w:tr>
      <w:tr w:rsidR="00A13D56" w:rsidRPr="00BF5355" w:rsidTr="00CD0A6D">
        <w:trPr>
          <w:trHeight w:val="568"/>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5E4133" w:rsidRDefault="005E4133" w:rsidP="00C46333">
            <w:pPr>
              <w:spacing w:after="0" w:line="240" w:lineRule="auto"/>
              <w:jc w:val="center"/>
              <w:rPr>
                <w:rFonts w:ascii="Times New Roman" w:eastAsia="Times New Roman" w:hAnsi="Times New Roman" w:cs="Times New Roman"/>
                <w:color w:val="000000"/>
              </w:rPr>
            </w:pPr>
          </w:p>
          <w:p w:rsidR="005E4133"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10</w:t>
            </w:r>
          </w:p>
        </w:tc>
        <w:tc>
          <w:tcPr>
            <w:tcW w:w="6213" w:type="dxa"/>
            <w:tcBorders>
              <w:top w:val="nil"/>
              <w:left w:val="nil"/>
              <w:bottom w:val="single" w:sz="4" w:space="0" w:color="auto"/>
              <w:right w:val="single" w:sz="4" w:space="0" w:color="auto"/>
            </w:tcBorders>
            <w:shd w:val="clear" w:color="auto" w:fill="auto"/>
            <w:vAlign w:val="bottom"/>
            <w:hideMark/>
          </w:tcPr>
          <w:p w:rsidR="005E4133"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Унутрашње подне керамичке плочице -  домаће производње. Димензија и   боје по избору корисника.</w:t>
            </w:r>
          </w:p>
        </w:tc>
        <w:tc>
          <w:tcPr>
            <w:tcW w:w="1559" w:type="dxa"/>
            <w:tcBorders>
              <w:top w:val="nil"/>
              <w:left w:val="nil"/>
              <w:bottom w:val="single" w:sz="4" w:space="0" w:color="auto"/>
              <w:right w:val="single" w:sz="4" w:space="0" w:color="auto"/>
            </w:tcBorders>
            <w:shd w:val="clear" w:color="auto" w:fill="auto"/>
            <w:noWrap/>
            <w:vAlign w:val="center"/>
            <w:hideMark/>
          </w:tcPr>
          <w:p w:rsidR="005E4133" w:rsidRDefault="005E4133" w:rsidP="00C46333">
            <w:pPr>
              <w:spacing w:after="0" w:line="240" w:lineRule="auto"/>
              <w:jc w:val="center"/>
              <w:rPr>
                <w:rFonts w:ascii="Times New Roman" w:eastAsia="Times New Roman" w:hAnsi="Times New Roman" w:cs="Times New Roman"/>
                <w:color w:val="000000"/>
              </w:rPr>
            </w:pPr>
          </w:p>
          <w:p w:rsidR="005E4133"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м2</w:t>
            </w:r>
          </w:p>
        </w:tc>
        <w:tc>
          <w:tcPr>
            <w:tcW w:w="1560" w:type="dxa"/>
            <w:tcBorders>
              <w:top w:val="nil"/>
              <w:left w:val="nil"/>
              <w:bottom w:val="single" w:sz="4" w:space="0" w:color="auto"/>
              <w:right w:val="single" w:sz="4" w:space="0" w:color="auto"/>
            </w:tcBorders>
            <w:shd w:val="clear" w:color="auto" w:fill="auto"/>
            <w:noWrap/>
            <w:vAlign w:val="center"/>
            <w:hideMark/>
          </w:tcPr>
          <w:p w:rsidR="005E4133" w:rsidRDefault="005E4133" w:rsidP="00C46333">
            <w:pPr>
              <w:spacing w:after="0" w:line="240" w:lineRule="auto"/>
              <w:jc w:val="center"/>
              <w:rPr>
                <w:rFonts w:ascii="Times New Roman" w:eastAsia="Times New Roman" w:hAnsi="Times New Roman" w:cs="Times New Roman"/>
                <w:color w:val="000000"/>
              </w:rPr>
            </w:pPr>
          </w:p>
          <w:p w:rsidR="005E4133"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64</w:t>
            </w:r>
          </w:p>
        </w:tc>
      </w:tr>
      <w:tr w:rsidR="00A13D56" w:rsidRPr="00BF5355" w:rsidTr="00CD0A6D">
        <w:trPr>
          <w:trHeight w:val="576"/>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7C4069" w:rsidRDefault="007C4069" w:rsidP="00C46333">
            <w:pPr>
              <w:spacing w:after="0" w:line="240" w:lineRule="auto"/>
              <w:jc w:val="center"/>
              <w:rPr>
                <w:rFonts w:ascii="Times New Roman" w:eastAsia="Times New Roman" w:hAnsi="Times New Roman" w:cs="Times New Roman"/>
                <w:color w:val="000000"/>
              </w:rPr>
            </w:pPr>
          </w:p>
          <w:p w:rsidR="007C4069" w:rsidRDefault="007C4069" w:rsidP="00C46333">
            <w:pPr>
              <w:spacing w:after="0" w:line="240" w:lineRule="auto"/>
              <w:jc w:val="center"/>
              <w:rPr>
                <w:rFonts w:ascii="Times New Roman" w:eastAsia="Times New Roman" w:hAnsi="Times New Roman" w:cs="Times New Roman"/>
                <w:color w:val="000000"/>
              </w:rPr>
            </w:pPr>
          </w:p>
          <w:p w:rsidR="007C4069"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11</w:t>
            </w:r>
          </w:p>
        </w:tc>
        <w:tc>
          <w:tcPr>
            <w:tcW w:w="6213" w:type="dxa"/>
            <w:tcBorders>
              <w:top w:val="nil"/>
              <w:left w:val="nil"/>
              <w:bottom w:val="single" w:sz="4" w:space="0" w:color="auto"/>
              <w:right w:val="single" w:sz="4" w:space="0" w:color="auto"/>
            </w:tcBorders>
            <w:shd w:val="clear" w:color="auto" w:fill="auto"/>
            <w:vAlign w:val="bottom"/>
            <w:hideMark/>
          </w:tcPr>
          <w:p w:rsidR="005E4133"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Унутрашње зидне керамичке плочице - домаће производње. Димензија и боје по избору корисника.</w:t>
            </w:r>
          </w:p>
        </w:tc>
        <w:tc>
          <w:tcPr>
            <w:tcW w:w="1559" w:type="dxa"/>
            <w:tcBorders>
              <w:top w:val="nil"/>
              <w:left w:val="nil"/>
              <w:bottom w:val="single" w:sz="4" w:space="0" w:color="auto"/>
              <w:right w:val="single" w:sz="4" w:space="0" w:color="auto"/>
            </w:tcBorders>
            <w:shd w:val="clear" w:color="auto" w:fill="auto"/>
            <w:noWrap/>
            <w:vAlign w:val="center"/>
            <w:hideMark/>
          </w:tcPr>
          <w:p w:rsidR="007C4069" w:rsidRDefault="007C4069" w:rsidP="00C46333">
            <w:pPr>
              <w:spacing w:after="0" w:line="240" w:lineRule="auto"/>
              <w:jc w:val="center"/>
              <w:rPr>
                <w:rFonts w:ascii="Times New Roman" w:eastAsia="Times New Roman" w:hAnsi="Times New Roman" w:cs="Times New Roman"/>
                <w:color w:val="000000"/>
              </w:rPr>
            </w:pPr>
          </w:p>
          <w:p w:rsidR="007C4069" w:rsidRDefault="007C4069"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м2</w:t>
            </w:r>
          </w:p>
        </w:tc>
        <w:tc>
          <w:tcPr>
            <w:tcW w:w="1560" w:type="dxa"/>
            <w:tcBorders>
              <w:top w:val="nil"/>
              <w:left w:val="nil"/>
              <w:bottom w:val="single" w:sz="4" w:space="0" w:color="auto"/>
              <w:right w:val="single" w:sz="4" w:space="0" w:color="auto"/>
            </w:tcBorders>
            <w:shd w:val="clear" w:color="auto" w:fill="auto"/>
            <w:noWrap/>
            <w:vAlign w:val="center"/>
            <w:hideMark/>
          </w:tcPr>
          <w:p w:rsidR="007C4069" w:rsidRDefault="007C4069" w:rsidP="00C46333">
            <w:pPr>
              <w:spacing w:after="0" w:line="240" w:lineRule="auto"/>
              <w:jc w:val="center"/>
              <w:rPr>
                <w:rFonts w:ascii="Times New Roman" w:eastAsia="Times New Roman" w:hAnsi="Times New Roman" w:cs="Times New Roman"/>
                <w:color w:val="000000"/>
              </w:rPr>
            </w:pPr>
          </w:p>
          <w:p w:rsidR="007C4069" w:rsidRDefault="007C4069"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52</w:t>
            </w:r>
          </w:p>
        </w:tc>
      </w:tr>
      <w:tr w:rsidR="00A13D56" w:rsidRPr="00BF5355" w:rsidTr="00CD0A6D">
        <w:trPr>
          <w:trHeight w:val="516"/>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7C4069" w:rsidRDefault="007C4069"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12</w:t>
            </w:r>
          </w:p>
        </w:tc>
        <w:tc>
          <w:tcPr>
            <w:tcW w:w="6213" w:type="dxa"/>
            <w:tcBorders>
              <w:top w:val="nil"/>
              <w:left w:val="nil"/>
              <w:bottom w:val="single" w:sz="4" w:space="0" w:color="auto"/>
              <w:right w:val="single" w:sz="4" w:space="0" w:color="auto"/>
            </w:tcBorders>
            <w:shd w:val="clear" w:color="auto" w:fill="auto"/>
            <w:vAlign w:val="bottom"/>
            <w:hideMark/>
          </w:tcPr>
          <w:p w:rsidR="007C4069" w:rsidRDefault="007C4069" w:rsidP="00C46333">
            <w:pPr>
              <w:spacing w:after="0" w:line="240" w:lineRule="auto"/>
              <w:rPr>
                <w:rFonts w:ascii="Times New Roman" w:eastAsia="Times New Roman" w:hAnsi="Times New Roman" w:cs="Times New Roman"/>
                <w:color w:val="000000"/>
              </w:rPr>
            </w:pPr>
          </w:p>
          <w:p w:rsidR="007C4069"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Грађевински лепак за керамичке плочице 25кг/1 џак</w:t>
            </w:r>
          </w:p>
        </w:tc>
        <w:tc>
          <w:tcPr>
            <w:tcW w:w="1559" w:type="dxa"/>
            <w:tcBorders>
              <w:top w:val="nil"/>
              <w:left w:val="nil"/>
              <w:bottom w:val="single" w:sz="4" w:space="0" w:color="auto"/>
              <w:right w:val="single" w:sz="4" w:space="0" w:color="auto"/>
            </w:tcBorders>
            <w:shd w:val="clear" w:color="auto" w:fill="auto"/>
            <w:noWrap/>
            <w:vAlign w:val="center"/>
            <w:hideMark/>
          </w:tcPr>
          <w:p w:rsidR="007C4069" w:rsidRDefault="007C4069"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7C4069" w:rsidRDefault="007C4069"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30</w:t>
            </w:r>
          </w:p>
        </w:tc>
      </w:tr>
      <w:tr w:rsidR="00A13D56" w:rsidRPr="00BF5355" w:rsidTr="00CD0A6D">
        <w:trPr>
          <w:trHeight w:val="3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13</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Лепак за стиропор  25кг/1 џак</w:t>
            </w:r>
          </w:p>
        </w:tc>
        <w:tc>
          <w:tcPr>
            <w:tcW w:w="1559"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181</w:t>
            </w:r>
          </w:p>
        </w:tc>
      </w:tr>
      <w:tr w:rsidR="00A13D56" w:rsidRPr="00BF5355" w:rsidTr="00CD0A6D">
        <w:trPr>
          <w:trHeight w:val="3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14</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Стиропор (фасадни-25г) дебљине 5цм</w:t>
            </w:r>
          </w:p>
        </w:tc>
        <w:tc>
          <w:tcPr>
            <w:tcW w:w="1559"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м2</w:t>
            </w:r>
          </w:p>
        </w:tc>
        <w:tc>
          <w:tcPr>
            <w:tcW w:w="1560"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180</w:t>
            </w:r>
          </w:p>
        </w:tc>
      </w:tr>
      <w:tr w:rsidR="00A13D56" w:rsidRPr="00BF5355" w:rsidTr="00CD0A6D">
        <w:trPr>
          <w:trHeight w:val="3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15</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Мрежица фасадна</w:t>
            </w:r>
          </w:p>
        </w:tc>
        <w:tc>
          <w:tcPr>
            <w:tcW w:w="1559"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м2</w:t>
            </w:r>
          </w:p>
        </w:tc>
        <w:tc>
          <w:tcPr>
            <w:tcW w:w="1560"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890</w:t>
            </w:r>
          </w:p>
        </w:tc>
      </w:tr>
      <w:tr w:rsidR="00A13D56" w:rsidRPr="00BF5355" w:rsidTr="00CD0A6D">
        <w:trPr>
          <w:trHeight w:val="3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16</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Стиропор (фасадни-25г) дебљине 8цм</w:t>
            </w:r>
          </w:p>
        </w:tc>
        <w:tc>
          <w:tcPr>
            <w:tcW w:w="1559"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м2</w:t>
            </w:r>
          </w:p>
        </w:tc>
        <w:tc>
          <w:tcPr>
            <w:tcW w:w="1560"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150</w:t>
            </w:r>
          </w:p>
        </w:tc>
      </w:tr>
      <w:tr w:rsidR="00A13D56" w:rsidRPr="00BF5355" w:rsidTr="00CD0A6D">
        <w:trPr>
          <w:trHeight w:val="3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17</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Стиропор (фасадни-25г) дебљине 10цм</w:t>
            </w:r>
          </w:p>
        </w:tc>
        <w:tc>
          <w:tcPr>
            <w:tcW w:w="1559"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м2</w:t>
            </w:r>
          </w:p>
        </w:tc>
        <w:tc>
          <w:tcPr>
            <w:tcW w:w="1560"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250</w:t>
            </w:r>
          </w:p>
        </w:tc>
      </w:tr>
      <w:tr w:rsidR="00A13D56" w:rsidRPr="00BF5355" w:rsidTr="00870CCD">
        <w:trPr>
          <w:trHeight w:val="472"/>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7C4069" w:rsidRDefault="007C4069"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18</w:t>
            </w:r>
          </w:p>
        </w:tc>
        <w:tc>
          <w:tcPr>
            <w:tcW w:w="6213" w:type="dxa"/>
            <w:tcBorders>
              <w:top w:val="nil"/>
              <w:left w:val="nil"/>
              <w:bottom w:val="single" w:sz="4" w:space="0" w:color="auto"/>
              <w:right w:val="single" w:sz="4" w:space="0" w:color="auto"/>
            </w:tcBorders>
            <w:shd w:val="clear" w:color="auto" w:fill="auto"/>
            <w:vAlign w:val="bottom"/>
            <w:hideMark/>
          </w:tcPr>
          <w:p w:rsidR="007C4069"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Завршни фасадни малтер фасаде /"бавалит") 25кг/1 канта</w:t>
            </w:r>
          </w:p>
        </w:tc>
        <w:tc>
          <w:tcPr>
            <w:tcW w:w="1559" w:type="dxa"/>
            <w:tcBorders>
              <w:top w:val="nil"/>
              <w:left w:val="nil"/>
              <w:bottom w:val="single" w:sz="4" w:space="0" w:color="auto"/>
              <w:right w:val="single" w:sz="4" w:space="0" w:color="auto"/>
            </w:tcBorders>
            <w:shd w:val="clear" w:color="auto" w:fill="auto"/>
            <w:noWrap/>
            <w:vAlign w:val="center"/>
            <w:hideMark/>
          </w:tcPr>
          <w:p w:rsidR="007C4069" w:rsidRDefault="007C4069"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7C4069" w:rsidRDefault="007C4069"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35</w:t>
            </w:r>
          </w:p>
        </w:tc>
      </w:tr>
      <w:tr w:rsidR="00A13D56" w:rsidRPr="00BF5355" w:rsidTr="00CD0A6D">
        <w:trPr>
          <w:trHeight w:val="3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19</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Боја за фасаду 25кг/1 канта</w:t>
            </w:r>
          </w:p>
        </w:tc>
        <w:tc>
          <w:tcPr>
            <w:tcW w:w="1559"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17</w:t>
            </w:r>
          </w:p>
        </w:tc>
      </w:tr>
      <w:tr w:rsidR="00A13D56" w:rsidRPr="00BF5355" w:rsidTr="00CD0A6D">
        <w:trPr>
          <w:trHeight w:val="3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20</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Шљунак</w:t>
            </w:r>
          </w:p>
        </w:tc>
        <w:tc>
          <w:tcPr>
            <w:tcW w:w="1559"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м3</w:t>
            </w:r>
          </w:p>
        </w:tc>
        <w:tc>
          <w:tcPr>
            <w:tcW w:w="1560"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3</w:t>
            </w:r>
          </w:p>
        </w:tc>
      </w:tr>
      <w:tr w:rsidR="00A13D56" w:rsidRPr="00BF5355" w:rsidTr="00CD0A6D">
        <w:trPr>
          <w:trHeight w:val="6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7C4069" w:rsidRDefault="007C4069"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21</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"ОСБ" влагоотпорне конструктивне плоче дебљине 18мм димензија 1220х2440мм</w:t>
            </w:r>
          </w:p>
        </w:tc>
        <w:tc>
          <w:tcPr>
            <w:tcW w:w="1559" w:type="dxa"/>
            <w:tcBorders>
              <w:top w:val="nil"/>
              <w:left w:val="nil"/>
              <w:bottom w:val="single" w:sz="4" w:space="0" w:color="auto"/>
              <w:right w:val="single" w:sz="4" w:space="0" w:color="auto"/>
            </w:tcBorders>
            <w:shd w:val="clear" w:color="auto" w:fill="auto"/>
            <w:noWrap/>
            <w:vAlign w:val="center"/>
            <w:hideMark/>
          </w:tcPr>
          <w:p w:rsidR="007C4069" w:rsidRDefault="007C4069"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7C4069" w:rsidRDefault="007C4069"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75</w:t>
            </w:r>
          </w:p>
        </w:tc>
      </w:tr>
      <w:tr w:rsidR="00A13D56" w:rsidRPr="00BF5355" w:rsidTr="00CD0A6D">
        <w:trPr>
          <w:trHeight w:val="3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lastRenderedPageBreak/>
              <w:t>22</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Минерална стаклена вуна (меке плоче) d=10цм</w:t>
            </w:r>
          </w:p>
        </w:tc>
        <w:tc>
          <w:tcPr>
            <w:tcW w:w="1559"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м2</w:t>
            </w:r>
          </w:p>
        </w:tc>
        <w:tc>
          <w:tcPr>
            <w:tcW w:w="1560"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180</w:t>
            </w:r>
          </w:p>
        </w:tc>
      </w:tr>
      <w:tr w:rsidR="00A13D56" w:rsidRPr="00BF5355" w:rsidTr="00CD0A6D">
        <w:trPr>
          <w:trHeight w:val="3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23</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 xml:space="preserve">Кровна "ПЕ" фолија </w:t>
            </w:r>
          </w:p>
        </w:tc>
        <w:tc>
          <w:tcPr>
            <w:tcW w:w="1559"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м2</w:t>
            </w:r>
          </w:p>
        </w:tc>
        <w:tc>
          <w:tcPr>
            <w:tcW w:w="1560"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490</w:t>
            </w:r>
          </w:p>
        </w:tc>
      </w:tr>
      <w:tr w:rsidR="00A13D56" w:rsidRPr="00BF5355" w:rsidTr="00CD0A6D">
        <w:trPr>
          <w:trHeight w:val="3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24</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Грађевински гипс</w:t>
            </w:r>
          </w:p>
        </w:tc>
        <w:tc>
          <w:tcPr>
            <w:tcW w:w="1559"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кг</w:t>
            </w:r>
          </w:p>
        </w:tc>
        <w:tc>
          <w:tcPr>
            <w:tcW w:w="1560"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100</w:t>
            </w:r>
          </w:p>
        </w:tc>
      </w:tr>
      <w:tr w:rsidR="00A13D56" w:rsidRPr="00BF5355" w:rsidTr="00CD0A6D">
        <w:trPr>
          <w:trHeight w:val="3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25</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Ексери дужине 80мм</w:t>
            </w:r>
          </w:p>
        </w:tc>
        <w:tc>
          <w:tcPr>
            <w:tcW w:w="1559"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кг</w:t>
            </w:r>
          </w:p>
        </w:tc>
        <w:tc>
          <w:tcPr>
            <w:tcW w:w="1560"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20</w:t>
            </w:r>
          </w:p>
        </w:tc>
      </w:tr>
      <w:tr w:rsidR="00A13D56" w:rsidRPr="00BF5355" w:rsidTr="00CD0A6D">
        <w:trPr>
          <w:trHeight w:val="30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26</w:t>
            </w:r>
          </w:p>
        </w:tc>
        <w:tc>
          <w:tcPr>
            <w:tcW w:w="6213" w:type="dxa"/>
            <w:tcBorders>
              <w:top w:val="single" w:sz="4" w:space="0" w:color="auto"/>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Глет маса 25кг/џак</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2</w:t>
            </w:r>
          </w:p>
        </w:tc>
      </w:tr>
      <w:tr w:rsidR="00A13D56" w:rsidRPr="00BF5355" w:rsidTr="00CD0A6D">
        <w:trPr>
          <w:trHeight w:val="3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27</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Полудисперзивна боја 25кг/канта</w:t>
            </w:r>
          </w:p>
        </w:tc>
        <w:tc>
          <w:tcPr>
            <w:tcW w:w="1559"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2</w:t>
            </w:r>
          </w:p>
        </w:tc>
      </w:tr>
      <w:tr w:rsidR="00A13D56" w:rsidRPr="00BF5355" w:rsidTr="00CD0A6D">
        <w:trPr>
          <w:trHeight w:val="6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7C4069" w:rsidRDefault="007C4069"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28</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Подлога за премаз површина пре глетовања и бојења (предпремаз)</w:t>
            </w:r>
          </w:p>
        </w:tc>
        <w:tc>
          <w:tcPr>
            <w:tcW w:w="1559" w:type="dxa"/>
            <w:tcBorders>
              <w:top w:val="nil"/>
              <w:left w:val="nil"/>
              <w:bottom w:val="single" w:sz="4" w:space="0" w:color="auto"/>
              <w:right w:val="single" w:sz="4" w:space="0" w:color="auto"/>
            </w:tcBorders>
            <w:shd w:val="clear" w:color="auto" w:fill="auto"/>
            <w:noWrap/>
            <w:vAlign w:val="center"/>
            <w:hideMark/>
          </w:tcPr>
          <w:p w:rsidR="007C4069" w:rsidRDefault="007C4069"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л</w:t>
            </w:r>
          </w:p>
        </w:tc>
        <w:tc>
          <w:tcPr>
            <w:tcW w:w="1560" w:type="dxa"/>
            <w:tcBorders>
              <w:top w:val="nil"/>
              <w:left w:val="nil"/>
              <w:bottom w:val="single" w:sz="4" w:space="0" w:color="auto"/>
              <w:right w:val="single" w:sz="4" w:space="0" w:color="auto"/>
            </w:tcBorders>
            <w:shd w:val="clear" w:color="auto" w:fill="auto"/>
            <w:noWrap/>
            <w:vAlign w:val="center"/>
            <w:hideMark/>
          </w:tcPr>
          <w:p w:rsidR="007C4069" w:rsidRDefault="007C4069"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3</w:t>
            </w:r>
          </w:p>
        </w:tc>
      </w:tr>
      <w:tr w:rsidR="00A13D56" w:rsidRPr="00BF5355" w:rsidTr="00CD0A6D">
        <w:trPr>
          <w:trHeight w:val="6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7C4069" w:rsidRDefault="007C4069"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29</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Ламинат - јако пресовани са клик системом. Дезен: храст натур (природни).</w:t>
            </w:r>
          </w:p>
        </w:tc>
        <w:tc>
          <w:tcPr>
            <w:tcW w:w="1559" w:type="dxa"/>
            <w:tcBorders>
              <w:top w:val="nil"/>
              <w:left w:val="nil"/>
              <w:bottom w:val="single" w:sz="4" w:space="0" w:color="auto"/>
              <w:right w:val="single" w:sz="4" w:space="0" w:color="auto"/>
            </w:tcBorders>
            <w:shd w:val="clear" w:color="auto" w:fill="auto"/>
            <w:noWrap/>
            <w:vAlign w:val="center"/>
            <w:hideMark/>
          </w:tcPr>
          <w:p w:rsidR="007C4069" w:rsidRDefault="007C4069"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м2</w:t>
            </w:r>
          </w:p>
        </w:tc>
        <w:tc>
          <w:tcPr>
            <w:tcW w:w="1560" w:type="dxa"/>
            <w:tcBorders>
              <w:top w:val="nil"/>
              <w:left w:val="nil"/>
              <w:bottom w:val="single" w:sz="4" w:space="0" w:color="auto"/>
              <w:right w:val="single" w:sz="4" w:space="0" w:color="auto"/>
            </w:tcBorders>
            <w:shd w:val="clear" w:color="auto" w:fill="auto"/>
            <w:noWrap/>
            <w:vAlign w:val="center"/>
            <w:hideMark/>
          </w:tcPr>
          <w:p w:rsidR="007C4069" w:rsidRDefault="007C4069"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186</w:t>
            </w:r>
          </w:p>
        </w:tc>
      </w:tr>
      <w:tr w:rsidR="00A13D56" w:rsidRPr="00BF5355" w:rsidTr="00CD0A6D">
        <w:trPr>
          <w:trHeight w:val="438"/>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7C4069" w:rsidRDefault="007C4069"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30</w:t>
            </w:r>
          </w:p>
        </w:tc>
        <w:tc>
          <w:tcPr>
            <w:tcW w:w="6213" w:type="dxa"/>
            <w:tcBorders>
              <w:top w:val="nil"/>
              <w:left w:val="nil"/>
              <w:bottom w:val="single" w:sz="4" w:space="0" w:color="auto"/>
              <w:right w:val="single" w:sz="4" w:space="0" w:color="auto"/>
            </w:tcBorders>
            <w:shd w:val="clear" w:color="auto" w:fill="auto"/>
            <w:vAlign w:val="bottom"/>
            <w:hideMark/>
          </w:tcPr>
          <w:p w:rsidR="007C4069" w:rsidRDefault="007C4069" w:rsidP="00C46333">
            <w:pPr>
              <w:spacing w:after="0" w:line="240" w:lineRule="auto"/>
              <w:rPr>
                <w:rFonts w:ascii="Times New Roman" w:eastAsia="Times New Roman" w:hAnsi="Times New Roman" w:cs="Times New Roman"/>
                <w:color w:val="000000"/>
              </w:rPr>
            </w:pPr>
          </w:p>
          <w:p w:rsidR="007C4069"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Подлога за ламинат од ПЕ фолије - сунђераста подлога</w:t>
            </w:r>
          </w:p>
        </w:tc>
        <w:tc>
          <w:tcPr>
            <w:tcW w:w="1559" w:type="dxa"/>
            <w:tcBorders>
              <w:top w:val="nil"/>
              <w:left w:val="nil"/>
              <w:bottom w:val="single" w:sz="4" w:space="0" w:color="auto"/>
              <w:right w:val="single" w:sz="4" w:space="0" w:color="auto"/>
            </w:tcBorders>
            <w:shd w:val="clear" w:color="auto" w:fill="auto"/>
            <w:noWrap/>
            <w:vAlign w:val="center"/>
            <w:hideMark/>
          </w:tcPr>
          <w:p w:rsidR="007C4069" w:rsidRDefault="007C4069"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м2</w:t>
            </w:r>
          </w:p>
        </w:tc>
        <w:tc>
          <w:tcPr>
            <w:tcW w:w="1560" w:type="dxa"/>
            <w:tcBorders>
              <w:top w:val="nil"/>
              <w:left w:val="nil"/>
              <w:bottom w:val="single" w:sz="4" w:space="0" w:color="auto"/>
              <w:right w:val="single" w:sz="4" w:space="0" w:color="auto"/>
            </w:tcBorders>
            <w:shd w:val="clear" w:color="auto" w:fill="auto"/>
            <w:noWrap/>
            <w:vAlign w:val="center"/>
            <w:hideMark/>
          </w:tcPr>
          <w:p w:rsidR="007C4069" w:rsidRDefault="007C4069"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186</w:t>
            </w:r>
          </w:p>
        </w:tc>
      </w:tr>
      <w:tr w:rsidR="00A13D56" w:rsidRPr="00BF5355" w:rsidTr="00CD0A6D">
        <w:trPr>
          <w:trHeight w:val="3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31</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ПВЦ лајсна за фасаду од стиропора, дужине 2,5м</w:t>
            </w:r>
          </w:p>
        </w:tc>
        <w:tc>
          <w:tcPr>
            <w:tcW w:w="1559"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163</w:t>
            </w:r>
          </w:p>
        </w:tc>
      </w:tr>
      <w:tr w:rsidR="00A13D56" w:rsidRPr="00BF5355" w:rsidTr="00CD0A6D">
        <w:trPr>
          <w:trHeight w:val="3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32</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Лајсна за ламинат од медијапана</w:t>
            </w:r>
          </w:p>
        </w:tc>
        <w:tc>
          <w:tcPr>
            <w:tcW w:w="1559"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м1</w:t>
            </w:r>
          </w:p>
        </w:tc>
        <w:tc>
          <w:tcPr>
            <w:tcW w:w="1560"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167</w:t>
            </w:r>
          </w:p>
        </w:tc>
      </w:tr>
      <w:tr w:rsidR="00A13D56" w:rsidRPr="00BF5355" w:rsidTr="00CD0A6D">
        <w:trPr>
          <w:trHeight w:val="6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7C4069" w:rsidRDefault="007C4069"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33</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Влагоотпорне гипс картонске плоче "Кнауф", d=12,5мм, димензија плоче 1200х2000мм</w:t>
            </w:r>
          </w:p>
        </w:tc>
        <w:tc>
          <w:tcPr>
            <w:tcW w:w="1559" w:type="dxa"/>
            <w:tcBorders>
              <w:top w:val="nil"/>
              <w:left w:val="nil"/>
              <w:bottom w:val="single" w:sz="4" w:space="0" w:color="auto"/>
              <w:right w:val="single" w:sz="4" w:space="0" w:color="auto"/>
            </w:tcBorders>
            <w:shd w:val="clear" w:color="auto" w:fill="auto"/>
            <w:noWrap/>
            <w:vAlign w:val="center"/>
            <w:hideMark/>
          </w:tcPr>
          <w:p w:rsidR="007C4069" w:rsidRDefault="007C4069"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7C4069" w:rsidRDefault="007C4069"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30</w:t>
            </w:r>
          </w:p>
        </w:tc>
      </w:tr>
      <w:tr w:rsidR="00A13D56" w:rsidRPr="00BF5355" w:rsidTr="00CD0A6D">
        <w:trPr>
          <w:trHeight w:val="6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7C4069" w:rsidRDefault="007C4069"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34</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Гипс картонсле плоче "Кнауф", d=12,5мм, димензија плоче 1200х2000мм</w:t>
            </w:r>
          </w:p>
        </w:tc>
        <w:tc>
          <w:tcPr>
            <w:tcW w:w="1559" w:type="dxa"/>
            <w:tcBorders>
              <w:top w:val="nil"/>
              <w:left w:val="nil"/>
              <w:bottom w:val="single" w:sz="4" w:space="0" w:color="auto"/>
              <w:right w:val="single" w:sz="4" w:space="0" w:color="auto"/>
            </w:tcBorders>
            <w:shd w:val="clear" w:color="auto" w:fill="auto"/>
            <w:noWrap/>
            <w:vAlign w:val="center"/>
            <w:hideMark/>
          </w:tcPr>
          <w:p w:rsidR="007C4069" w:rsidRDefault="007C4069"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7C4069" w:rsidRDefault="007C4069"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41</w:t>
            </w:r>
          </w:p>
        </w:tc>
      </w:tr>
      <w:tr w:rsidR="00A13D56" w:rsidRPr="00BF5355" w:rsidTr="00CD0A6D">
        <w:trPr>
          <w:trHeight w:val="358"/>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7C4069" w:rsidRDefault="007C4069" w:rsidP="00C46333">
            <w:pPr>
              <w:spacing w:after="0" w:line="240" w:lineRule="auto"/>
              <w:jc w:val="center"/>
              <w:rPr>
                <w:rFonts w:ascii="Times New Roman" w:eastAsia="Times New Roman" w:hAnsi="Times New Roman" w:cs="Times New Roman"/>
                <w:color w:val="000000"/>
              </w:rPr>
            </w:pPr>
          </w:p>
          <w:p w:rsidR="007C4069"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35</w:t>
            </w:r>
          </w:p>
        </w:tc>
        <w:tc>
          <w:tcPr>
            <w:tcW w:w="6213" w:type="dxa"/>
            <w:tcBorders>
              <w:top w:val="nil"/>
              <w:left w:val="nil"/>
              <w:bottom w:val="single" w:sz="4" w:space="0" w:color="auto"/>
              <w:right w:val="single" w:sz="4" w:space="0" w:color="auto"/>
            </w:tcBorders>
            <w:shd w:val="clear" w:color="auto" w:fill="auto"/>
            <w:hideMark/>
          </w:tcPr>
          <w:p w:rsidR="007C4069"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 xml:space="preserve"> </w:t>
            </w: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Акрилна туш када 90х90цм са одливним вентилом</w:t>
            </w:r>
          </w:p>
        </w:tc>
        <w:tc>
          <w:tcPr>
            <w:tcW w:w="1559" w:type="dxa"/>
            <w:tcBorders>
              <w:top w:val="nil"/>
              <w:left w:val="nil"/>
              <w:bottom w:val="single" w:sz="4" w:space="0" w:color="auto"/>
              <w:right w:val="single" w:sz="4" w:space="0" w:color="auto"/>
            </w:tcBorders>
            <w:shd w:val="clear" w:color="auto" w:fill="auto"/>
            <w:noWrap/>
            <w:vAlign w:val="center"/>
            <w:hideMark/>
          </w:tcPr>
          <w:p w:rsidR="007C4069" w:rsidRDefault="007C4069"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7C4069" w:rsidRDefault="007C4069"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2</w:t>
            </w:r>
          </w:p>
        </w:tc>
      </w:tr>
      <w:tr w:rsidR="00A13D56" w:rsidRPr="00BF5355" w:rsidTr="00CD0A6D">
        <w:trPr>
          <w:trHeight w:val="6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36</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Поцинковани шрафови за гипс картонске плоче дужине 35мм</w:t>
            </w:r>
          </w:p>
        </w:tc>
        <w:tc>
          <w:tcPr>
            <w:tcW w:w="1559"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1.500</w:t>
            </w:r>
          </w:p>
        </w:tc>
      </w:tr>
      <w:tr w:rsidR="00A13D56" w:rsidRPr="00BF5355" w:rsidTr="00CD0A6D">
        <w:trPr>
          <w:trHeight w:val="3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37</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WC шоља од керамике I класе</w:t>
            </w:r>
          </w:p>
        </w:tc>
        <w:tc>
          <w:tcPr>
            <w:tcW w:w="1559"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3</w:t>
            </w:r>
          </w:p>
        </w:tc>
      </w:tr>
      <w:tr w:rsidR="00A13D56" w:rsidRPr="00BF5355" w:rsidTr="00CD0A6D">
        <w:trPr>
          <w:trHeight w:val="3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38</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Трака за бандажирање гипс карт.плоча 90м/ком.</w:t>
            </w:r>
          </w:p>
        </w:tc>
        <w:tc>
          <w:tcPr>
            <w:tcW w:w="1559"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5</w:t>
            </w:r>
          </w:p>
        </w:tc>
      </w:tr>
      <w:tr w:rsidR="00A13D56" w:rsidRPr="00BF5355" w:rsidTr="00CD0A6D">
        <w:trPr>
          <w:trHeight w:val="454"/>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39</w:t>
            </w:r>
          </w:p>
        </w:tc>
        <w:tc>
          <w:tcPr>
            <w:tcW w:w="6213" w:type="dxa"/>
            <w:tcBorders>
              <w:top w:val="nil"/>
              <w:left w:val="nil"/>
              <w:bottom w:val="single" w:sz="4" w:space="0" w:color="auto"/>
              <w:right w:val="single" w:sz="4" w:space="0" w:color="auto"/>
            </w:tcBorders>
            <w:shd w:val="clear" w:color="auto" w:fill="auto"/>
            <w:vAlign w:val="bottom"/>
            <w:hideMark/>
          </w:tcPr>
          <w:p w:rsidR="00600E35" w:rsidRDefault="00600E35" w:rsidP="00C46333">
            <w:pPr>
              <w:spacing w:after="0" w:line="240" w:lineRule="auto"/>
              <w:rPr>
                <w:rFonts w:ascii="Times New Roman" w:eastAsia="Times New Roman" w:hAnsi="Times New Roman" w:cs="Times New Roman"/>
                <w:color w:val="000000"/>
              </w:rPr>
            </w:pPr>
          </w:p>
          <w:p w:rsidR="00600E35"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Лепак за обраду спојева гипс карт. плоча 5кг/1 џак (испуна)</w:t>
            </w:r>
          </w:p>
        </w:tc>
        <w:tc>
          <w:tcPr>
            <w:tcW w:w="1559"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7</w:t>
            </w:r>
          </w:p>
        </w:tc>
      </w:tr>
      <w:tr w:rsidR="00A13D56" w:rsidRPr="00BF5355" w:rsidTr="00CD0A6D">
        <w:trPr>
          <w:trHeight w:val="3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40</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Електрични бојлер - 80л.</w:t>
            </w:r>
          </w:p>
        </w:tc>
        <w:tc>
          <w:tcPr>
            <w:tcW w:w="1559"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3</w:t>
            </w:r>
          </w:p>
        </w:tc>
      </w:tr>
      <w:tr w:rsidR="00A13D56" w:rsidRPr="00BF5355" w:rsidTr="00CD0A6D">
        <w:trPr>
          <w:trHeight w:val="3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41</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Умиваоник са стубом од керамике I класе</w:t>
            </w:r>
          </w:p>
        </w:tc>
        <w:tc>
          <w:tcPr>
            <w:tcW w:w="1559"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2</w:t>
            </w:r>
          </w:p>
        </w:tc>
      </w:tr>
      <w:tr w:rsidR="00A13D56" w:rsidRPr="00BF5355" w:rsidTr="00CD0A6D">
        <w:trPr>
          <w:trHeight w:val="3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42</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Анкер сидро - "Кнауф"</w:t>
            </w:r>
          </w:p>
        </w:tc>
        <w:tc>
          <w:tcPr>
            <w:tcW w:w="1559"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50</w:t>
            </w:r>
          </w:p>
        </w:tc>
      </w:tr>
      <w:tr w:rsidR="00A13D56" w:rsidRPr="00BF5355" w:rsidTr="00CD0A6D">
        <w:trPr>
          <w:trHeight w:val="3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43</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Висилице 500мм -"Кнауф"</w:t>
            </w:r>
          </w:p>
        </w:tc>
        <w:tc>
          <w:tcPr>
            <w:tcW w:w="1559"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50</w:t>
            </w:r>
          </w:p>
        </w:tc>
      </w:tr>
      <w:tr w:rsidR="00A13D56" w:rsidRPr="00BF5355" w:rsidTr="00CD0A6D">
        <w:trPr>
          <w:trHeight w:val="3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44</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Типл са шрафом 6х60мм</w:t>
            </w:r>
          </w:p>
        </w:tc>
        <w:tc>
          <w:tcPr>
            <w:tcW w:w="1559"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200</w:t>
            </w:r>
          </w:p>
        </w:tc>
      </w:tr>
      <w:tr w:rsidR="00A13D56" w:rsidRPr="00BF5355" w:rsidTr="00CD0A6D">
        <w:trPr>
          <w:trHeight w:val="3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45</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"UD" профил 4000мм - "Клауф"</w:t>
            </w:r>
          </w:p>
        </w:tc>
        <w:tc>
          <w:tcPr>
            <w:tcW w:w="1559"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15</w:t>
            </w:r>
          </w:p>
        </w:tc>
      </w:tr>
      <w:tr w:rsidR="00A13D56" w:rsidRPr="00BF5355" w:rsidTr="00CD0A6D">
        <w:trPr>
          <w:trHeight w:val="3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46</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"CD" профил 4000мм -"Кнауф"</w:t>
            </w:r>
          </w:p>
        </w:tc>
        <w:tc>
          <w:tcPr>
            <w:tcW w:w="1559"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16</w:t>
            </w:r>
          </w:p>
        </w:tc>
      </w:tr>
      <w:tr w:rsidR="00A13D56" w:rsidRPr="00BF5355" w:rsidTr="00CD0A6D">
        <w:trPr>
          <w:trHeight w:val="3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47</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"CD" профил 3000мм - "Кнауф"</w:t>
            </w:r>
          </w:p>
        </w:tc>
        <w:tc>
          <w:tcPr>
            <w:tcW w:w="1559"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20</w:t>
            </w:r>
          </w:p>
        </w:tc>
      </w:tr>
      <w:tr w:rsidR="00A13D56" w:rsidRPr="00BF5355" w:rsidTr="00CD0A6D">
        <w:trPr>
          <w:trHeight w:val="6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48</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Прозор од ПВЦ-а (комплет позиција), двокрилни са 6 комора. ШхВ - 100х120цм (зидарска мера)</w:t>
            </w:r>
          </w:p>
        </w:tc>
        <w:tc>
          <w:tcPr>
            <w:tcW w:w="1559"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w:t>
            </w:r>
          </w:p>
        </w:tc>
      </w:tr>
      <w:tr w:rsidR="00A13D56" w:rsidRPr="00BF5355" w:rsidTr="00CD0A6D">
        <w:trPr>
          <w:trHeight w:val="6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49</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Прозор од ПВЦ-а (комплет позиција), двокрилни са 6 комора. ШхВ -120х140цм (зидарска мера)</w:t>
            </w:r>
          </w:p>
        </w:tc>
        <w:tc>
          <w:tcPr>
            <w:tcW w:w="1559"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w:t>
            </w:r>
          </w:p>
        </w:tc>
      </w:tr>
      <w:tr w:rsidR="00A13D56" w:rsidRPr="00BF5355" w:rsidTr="00CD0A6D">
        <w:trPr>
          <w:trHeight w:val="9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50</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Прозор од ПВЦ-а (комплет позиција) sa 6 komora. Vертикално и хоризонтално отварање. ШхВ - 100х140цм (зидарска мера)</w:t>
            </w:r>
          </w:p>
        </w:tc>
        <w:tc>
          <w:tcPr>
            <w:tcW w:w="1559"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w:t>
            </w:r>
          </w:p>
        </w:tc>
      </w:tr>
      <w:tr w:rsidR="00A13D56" w:rsidRPr="00BF5355" w:rsidTr="00CD0A6D">
        <w:trPr>
          <w:trHeight w:val="9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51</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Прозор од ПВЦ-а (комплетна позиција) sa 6 komora. Vертикално и хоризонтално отварање. ШхВ - 160х140цм (зидарска мера)</w:t>
            </w:r>
          </w:p>
        </w:tc>
        <w:tc>
          <w:tcPr>
            <w:tcW w:w="1559"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w:t>
            </w:r>
          </w:p>
        </w:tc>
      </w:tr>
      <w:tr w:rsidR="00A13D56" w:rsidRPr="00BF5355" w:rsidTr="00CD0A6D">
        <w:trPr>
          <w:trHeight w:val="9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52</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Прозор од ПВЦ-а (комплетна позиција) sa 6 komora. Vертикално и хоризонтално отварање. ШхВ - 60х60цм (зидарска мера)</w:t>
            </w:r>
          </w:p>
        </w:tc>
        <w:tc>
          <w:tcPr>
            <w:tcW w:w="1559"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5</w:t>
            </w:r>
          </w:p>
        </w:tc>
      </w:tr>
      <w:tr w:rsidR="00A13D56" w:rsidRPr="00BF5355" w:rsidTr="00CD0A6D">
        <w:trPr>
          <w:trHeight w:val="9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53</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Прозор од ПВЦ-а (комплетна позиција) sa 6 komora. Vертикално и хоризонтално отварање. ШхВ - 120х140цм (зидарска мера)</w:t>
            </w:r>
          </w:p>
        </w:tc>
        <w:tc>
          <w:tcPr>
            <w:tcW w:w="1559"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10</w:t>
            </w:r>
          </w:p>
        </w:tc>
      </w:tr>
      <w:tr w:rsidR="00A13D56" w:rsidRPr="00BF5355" w:rsidTr="00CD0A6D">
        <w:trPr>
          <w:trHeight w:val="9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54</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Прозор од ПВЦ-а (комплетна позиција) ветикално и хоризонтално отварање са 6 комора ШхВ - 100х120цм (зидарска мера)</w:t>
            </w:r>
          </w:p>
        </w:tc>
        <w:tc>
          <w:tcPr>
            <w:tcW w:w="1559"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2</w:t>
            </w:r>
          </w:p>
        </w:tc>
      </w:tr>
      <w:tr w:rsidR="00A13D56" w:rsidRPr="00BF5355" w:rsidTr="00CD0A6D">
        <w:trPr>
          <w:trHeight w:val="9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55</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Прозор од ПВЦ-а (комплетна позиција) са 6 комора - двокрилни. Вертикално и хоризонтално отварање.ШхВ - 140х140цм (зидарска мера)</w:t>
            </w:r>
          </w:p>
        </w:tc>
        <w:tc>
          <w:tcPr>
            <w:tcW w:w="1559"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5</w:t>
            </w:r>
          </w:p>
        </w:tc>
      </w:tr>
      <w:tr w:rsidR="00A13D56" w:rsidRPr="00BF5355" w:rsidTr="00CD0A6D">
        <w:trPr>
          <w:trHeight w:val="9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56</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Прозор од ПВЦ-а (комплетна позиција). Ветикално и хоризонтал.отварање - двокрилни, са 6 комора. ШхВ - 140х120цм (зидарска мера)</w:t>
            </w:r>
          </w:p>
        </w:tc>
        <w:tc>
          <w:tcPr>
            <w:tcW w:w="1559"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w:t>
            </w:r>
          </w:p>
        </w:tc>
      </w:tr>
      <w:tr w:rsidR="00A13D56" w:rsidRPr="00BF5355" w:rsidTr="00CD0A6D">
        <w:trPr>
          <w:trHeight w:val="9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57</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Прозор од ПВЦ-а (комплет позиција). Вертикално и хоризонтално отварање са 6 комора. ШхВ-120х120цм (зидарска мера)</w:t>
            </w:r>
          </w:p>
        </w:tc>
        <w:tc>
          <w:tcPr>
            <w:tcW w:w="1559"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2</w:t>
            </w:r>
          </w:p>
        </w:tc>
      </w:tr>
      <w:tr w:rsidR="00A13D56" w:rsidRPr="00BF5355" w:rsidTr="00CD0A6D">
        <w:trPr>
          <w:trHeight w:val="9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58</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Прозор од ПВЦ-а (комплет позиција). Вертикално и хоризонтално отварање са 6 комора.  ШхВ-80х120цм (зидарска мера)</w:t>
            </w:r>
          </w:p>
        </w:tc>
        <w:tc>
          <w:tcPr>
            <w:tcW w:w="1559"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2</w:t>
            </w:r>
          </w:p>
        </w:tc>
      </w:tr>
      <w:tr w:rsidR="00A13D56" w:rsidRPr="00BF5355" w:rsidTr="00CD0A6D">
        <w:trPr>
          <w:trHeight w:val="9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59</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Прозор од ПВЦ-а (комплет позиција). Вертикално и хоризонтално отварање са 6 комора. ШхВ - 60х80цм (зидарска мера)</w:t>
            </w:r>
          </w:p>
        </w:tc>
        <w:tc>
          <w:tcPr>
            <w:tcW w:w="1559"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3</w:t>
            </w:r>
          </w:p>
        </w:tc>
      </w:tr>
      <w:tr w:rsidR="00A13D56" w:rsidRPr="00BF5355" w:rsidTr="00CD0A6D">
        <w:trPr>
          <w:trHeight w:val="9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60</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Прозор од ПВЦ-а (комплет позиција). Вертикално и хоризонтално отварање са 6 комора. ШхВ - 80х80цм (зидарска мера)</w:t>
            </w:r>
          </w:p>
        </w:tc>
        <w:tc>
          <w:tcPr>
            <w:tcW w:w="1559"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w:t>
            </w:r>
          </w:p>
        </w:tc>
      </w:tr>
      <w:tr w:rsidR="00A13D56" w:rsidRPr="00BF5355" w:rsidTr="00CD0A6D">
        <w:trPr>
          <w:trHeight w:val="744"/>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61</w:t>
            </w:r>
          </w:p>
        </w:tc>
        <w:tc>
          <w:tcPr>
            <w:tcW w:w="6213" w:type="dxa"/>
            <w:tcBorders>
              <w:top w:val="nil"/>
              <w:left w:val="nil"/>
              <w:bottom w:val="single" w:sz="4" w:space="0" w:color="auto"/>
              <w:right w:val="single" w:sz="4" w:space="0" w:color="auto"/>
            </w:tcBorders>
            <w:shd w:val="clear" w:color="auto" w:fill="auto"/>
            <w:vAlign w:val="bottom"/>
            <w:hideMark/>
          </w:tcPr>
          <w:p w:rsidR="00600E35"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Унутрашња дрвена врата обложена фурниром. ШхВ - 80х205цм (начин отварања по избору корисника)</w:t>
            </w:r>
          </w:p>
        </w:tc>
        <w:tc>
          <w:tcPr>
            <w:tcW w:w="1559"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3</w:t>
            </w:r>
          </w:p>
        </w:tc>
      </w:tr>
      <w:tr w:rsidR="00A13D56" w:rsidRPr="00BF5355" w:rsidTr="00CD0A6D">
        <w:trPr>
          <w:trHeight w:val="541"/>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62</w:t>
            </w:r>
          </w:p>
        </w:tc>
        <w:tc>
          <w:tcPr>
            <w:tcW w:w="6213" w:type="dxa"/>
            <w:tcBorders>
              <w:top w:val="nil"/>
              <w:left w:val="nil"/>
              <w:bottom w:val="single" w:sz="4" w:space="0" w:color="auto"/>
              <w:right w:val="single" w:sz="4" w:space="0" w:color="auto"/>
            </w:tcBorders>
            <w:shd w:val="clear" w:color="auto" w:fill="auto"/>
            <w:vAlign w:val="bottom"/>
            <w:hideMark/>
          </w:tcPr>
          <w:p w:rsidR="00600E35"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Унутрашња дрвена врата обложена фурниром.  ШхВ-90х205цм (начин отварања по избору корисника)</w:t>
            </w:r>
          </w:p>
        </w:tc>
        <w:tc>
          <w:tcPr>
            <w:tcW w:w="1559"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5</w:t>
            </w:r>
          </w:p>
        </w:tc>
      </w:tr>
      <w:tr w:rsidR="00A13D56" w:rsidRPr="00BF5355" w:rsidTr="00CD0A6D">
        <w:trPr>
          <w:trHeight w:val="768"/>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63</w:t>
            </w:r>
          </w:p>
        </w:tc>
        <w:tc>
          <w:tcPr>
            <w:tcW w:w="6213" w:type="dxa"/>
            <w:tcBorders>
              <w:top w:val="nil"/>
              <w:left w:val="nil"/>
              <w:bottom w:val="single" w:sz="4" w:space="0" w:color="auto"/>
              <w:right w:val="single" w:sz="4" w:space="0" w:color="auto"/>
            </w:tcBorders>
            <w:shd w:val="clear" w:color="auto" w:fill="auto"/>
            <w:vAlign w:val="bottom"/>
            <w:hideMark/>
          </w:tcPr>
          <w:p w:rsidR="00600E35"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Унутрашња дрвена врата обложена фурниром.  ШхВ - 70х205цм (начин отварања по избору корисника)</w:t>
            </w:r>
          </w:p>
        </w:tc>
        <w:tc>
          <w:tcPr>
            <w:tcW w:w="1559"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w:t>
            </w:r>
          </w:p>
        </w:tc>
      </w:tr>
      <w:tr w:rsidR="00A13D56" w:rsidRPr="00BF5355" w:rsidTr="00CD0A6D">
        <w:trPr>
          <w:trHeight w:val="90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64</w:t>
            </w:r>
          </w:p>
        </w:tc>
        <w:tc>
          <w:tcPr>
            <w:tcW w:w="6213" w:type="dxa"/>
            <w:tcBorders>
              <w:top w:val="nil"/>
              <w:left w:val="nil"/>
              <w:bottom w:val="single" w:sz="4" w:space="0" w:color="auto"/>
              <w:right w:val="single" w:sz="4" w:space="0" w:color="auto"/>
            </w:tcBorders>
            <w:shd w:val="clear" w:color="auto" w:fill="auto"/>
            <w:vAlign w:val="bottom"/>
            <w:hideMark/>
          </w:tcPr>
          <w:p w:rsidR="00A13D56"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Улазна врата од ПВЦ-а (комплет позиција) са 6 комора. ШхВ - 120х210цм (90+30цм) - зидарска мера. Начин отварања по избору корисника</w:t>
            </w:r>
          </w:p>
        </w:tc>
        <w:tc>
          <w:tcPr>
            <w:tcW w:w="1559"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5</w:t>
            </w:r>
          </w:p>
        </w:tc>
      </w:tr>
      <w:tr w:rsidR="00A13D56" w:rsidRPr="00BF5355" w:rsidTr="00CD0A6D">
        <w:trPr>
          <w:trHeight w:val="985"/>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65</w:t>
            </w:r>
          </w:p>
        </w:tc>
        <w:tc>
          <w:tcPr>
            <w:tcW w:w="6213" w:type="dxa"/>
            <w:tcBorders>
              <w:top w:val="nil"/>
              <w:left w:val="nil"/>
              <w:bottom w:val="single" w:sz="4" w:space="0" w:color="auto"/>
              <w:right w:val="single" w:sz="4" w:space="0" w:color="auto"/>
            </w:tcBorders>
            <w:shd w:val="clear" w:color="auto" w:fill="auto"/>
            <w:vAlign w:val="bottom"/>
            <w:hideMark/>
          </w:tcPr>
          <w:p w:rsidR="00600E35" w:rsidRPr="00BF5355" w:rsidRDefault="00A13D56" w:rsidP="00C46333">
            <w:pPr>
              <w:spacing w:after="0" w:line="240" w:lineRule="auto"/>
              <w:rPr>
                <w:rFonts w:ascii="Times New Roman" w:eastAsia="Times New Roman" w:hAnsi="Times New Roman" w:cs="Times New Roman"/>
                <w:color w:val="000000"/>
              </w:rPr>
            </w:pPr>
            <w:r w:rsidRPr="00BF5355">
              <w:rPr>
                <w:rFonts w:ascii="Times New Roman" w:eastAsia="Times New Roman" w:hAnsi="Times New Roman" w:cs="Times New Roman"/>
                <w:color w:val="000000"/>
              </w:rPr>
              <w:t>Балконска врата од ПВЦ-а са 6 комора (вертикално и хоризонтално отварање). ШхВ - 80х210цм - зидарска мера. Начин отварања по избору корисника</w:t>
            </w:r>
          </w:p>
        </w:tc>
        <w:tc>
          <w:tcPr>
            <w:tcW w:w="1559"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ком.</w:t>
            </w:r>
          </w:p>
        </w:tc>
        <w:tc>
          <w:tcPr>
            <w:tcW w:w="1560" w:type="dxa"/>
            <w:tcBorders>
              <w:top w:val="nil"/>
              <w:left w:val="nil"/>
              <w:bottom w:val="single" w:sz="4" w:space="0" w:color="auto"/>
              <w:right w:val="single" w:sz="4" w:space="0" w:color="auto"/>
            </w:tcBorders>
            <w:shd w:val="clear" w:color="auto" w:fill="auto"/>
            <w:noWrap/>
            <w:vAlign w:val="center"/>
            <w:hideMark/>
          </w:tcPr>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600E35" w:rsidRDefault="00600E35" w:rsidP="00C46333">
            <w:pPr>
              <w:spacing w:after="0" w:line="240" w:lineRule="auto"/>
              <w:jc w:val="center"/>
              <w:rPr>
                <w:rFonts w:ascii="Times New Roman" w:eastAsia="Times New Roman" w:hAnsi="Times New Roman" w:cs="Times New Roman"/>
                <w:color w:val="000000"/>
              </w:rPr>
            </w:pPr>
          </w:p>
          <w:p w:rsidR="00A13D56" w:rsidRPr="00BF5355" w:rsidRDefault="00A13D56" w:rsidP="00C46333">
            <w:pPr>
              <w:spacing w:after="0" w:line="240" w:lineRule="auto"/>
              <w:jc w:val="center"/>
              <w:rPr>
                <w:rFonts w:ascii="Times New Roman" w:eastAsia="Times New Roman" w:hAnsi="Times New Roman" w:cs="Times New Roman"/>
                <w:color w:val="000000"/>
              </w:rPr>
            </w:pPr>
            <w:r w:rsidRPr="00BF5355">
              <w:rPr>
                <w:rFonts w:ascii="Times New Roman" w:eastAsia="Times New Roman" w:hAnsi="Times New Roman" w:cs="Times New Roman"/>
                <w:color w:val="000000"/>
              </w:rPr>
              <w:t>1</w:t>
            </w:r>
          </w:p>
        </w:tc>
      </w:tr>
    </w:tbl>
    <w:p w:rsidR="004E40EF" w:rsidRDefault="004E40EF" w:rsidP="00A13D56">
      <w:pPr>
        <w:pStyle w:val="NoSpacing"/>
        <w:jc w:val="both"/>
        <w:rPr>
          <w:rFonts w:ascii="Times New Roman" w:hAnsi="Times New Roman" w:cs="Times New Roman"/>
          <w:b/>
          <w:lang/>
        </w:rPr>
      </w:pPr>
    </w:p>
    <w:p w:rsidR="00C46333" w:rsidRPr="00C46333" w:rsidRDefault="0083316A" w:rsidP="00A13D56">
      <w:pPr>
        <w:pStyle w:val="NoSpacing"/>
        <w:jc w:val="both"/>
        <w:rPr>
          <w:rFonts w:ascii="Times New Roman" w:hAnsi="Times New Roman" w:cs="Times New Roman"/>
          <w:lang/>
        </w:rPr>
      </w:pPr>
      <w:r>
        <w:rPr>
          <w:rFonts w:ascii="Times New Roman" w:hAnsi="Times New Roman" w:cs="Times New Roman"/>
          <w:lang/>
        </w:rPr>
        <w:tab/>
      </w:r>
      <w:r w:rsidR="00C46333" w:rsidRPr="00C46333">
        <w:rPr>
          <w:rFonts w:ascii="Times New Roman" w:hAnsi="Times New Roman" w:cs="Times New Roman"/>
          <w:lang/>
        </w:rPr>
        <w:t>Испорука</w:t>
      </w:r>
      <w:r w:rsidR="00C46333">
        <w:rPr>
          <w:rFonts w:ascii="Times New Roman" w:hAnsi="Times New Roman" w:cs="Times New Roman"/>
          <w:lang/>
        </w:rPr>
        <w:t xml:space="preserve"> грађевиснког материјала се врши у виду 12 пакета грађевинског материјала на адресе укупно 12 крајњих корисника, о чему ће добављач благовр</w:t>
      </w:r>
      <w:r w:rsidR="00666937">
        <w:rPr>
          <w:rFonts w:ascii="Times New Roman" w:hAnsi="Times New Roman" w:cs="Times New Roman"/>
          <w:lang/>
        </w:rPr>
        <w:t>емено бити обавештен од стране н</w:t>
      </w:r>
      <w:r w:rsidR="00C46333">
        <w:rPr>
          <w:rFonts w:ascii="Times New Roman" w:hAnsi="Times New Roman" w:cs="Times New Roman"/>
          <w:lang/>
        </w:rPr>
        <w:t>аручиоца.</w:t>
      </w:r>
    </w:p>
    <w:p w:rsidR="00A13D56" w:rsidRDefault="00A13D56" w:rsidP="004D7488">
      <w:pPr>
        <w:pStyle w:val="NoSpacing"/>
        <w:jc w:val="center"/>
        <w:rPr>
          <w:rFonts w:ascii="Times New Roman" w:hAnsi="Times New Roman" w:cs="Times New Roman"/>
          <w:b/>
        </w:rPr>
      </w:pPr>
    </w:p>
    <w:p w:rsidR="00776FD6" w:rsidRPr="00C46333" w:rsidRDefault="00C46333" w:rsidP="00C46333">
      <w:pPr>
        <w:pStyle w:val="NoSpacing"/>
        <w:jc w:val="both"/>
        <w:rPr>
          <w:rFonts w:ascii="Times New Roman" w:hAnsi="Times New Roman" w:cs="Times New Roman"/>
          <w:b/>
          <w:lang/>
        </w:rPr>
      </w:pPr>
      <w:r>
        <w:rPr>
          <w:rFonts w:ascii="Times New Roman" w:hAnsi="Times New Roman" w:cs="Times New Roman"/>
          <w:b/>
        </w:rPr>
        <w:tab/>
      </w:r>
    </w:p>
    <w:p w:rsidR="00776FD6" w:rsidRDefault="00776FD6" w:rsidP="00C46333">
      <w:pPr>
        <w:pStyle w:val="NoSpacing"/>
        <w:jc w:val="both"/>
        <w:rPr>
          <w:rFonts w:ascii="Times New Roman" w:hAnsi="Times New Roman" w:cs="Times New Roman"/>
          <w:b/>
        </w:rPr>
      </w:pPr>
    </w:p>
    <w:p w:rsidR="00776FD6" w:rsidRDefault="00776FD6" w:rsidP="004D7488">
      <w:pPr>
        <w:pStyle w:val="NoSpacing"/>
        <w:jc w:val="center"/>
        <w:rPr>
          <w:rFonts w:ascii="Times New Roman" w:hAnsi="Times New Roman" w:cs="Times New Roman"/>
          <w:b/>
        </w:rPr>
      </w:pPr>
    </w:p>
    <w:p w:rsidR="00776FD6" w:rsidRDefault="00776FD6" w:rsidP="004D7488">
      <w:pPr>
        <w:pStyle w:val="NoSpacing"/>
        <w:jc w:val="center"/>
        <w:rPr>
          <w:rFonts w:ascii="Times New Roman" w:hAnsi="Times New Roman" w:cs="Times New Roman"/>
          <w:b/>
        </w:rPr>
      </w:pPr>
    </w:p>
    <w:p w:rsidR="00776FD6" w:rsidRDefault="00776FD6" w:rsidP="004D7488">
      <w:pPr>
        <w:pStyle w:val="NoSpacing"/>
        <w:jc w:val="center"/>
        <w:rPr>
          <w:rFonts w:ascii="Times New Roman" w:hAnsi="Times New Roman" w:cs="Times New Roman"/>
          <w:b/>
        </w:rPr>
      </w:pPr>
    </w:p>
    <w:p w:rsidR="00776FD6" w:rsidRDefault="00776FD6" w:rsidP="004D7488">
      <w:pPr>
        <w:pStyle w:val="NoSpacing"/>
        <w:jc w:val="center"/>
        <w:rPr>
          <w:rFonts w:ascii="Times New Roman" w:hAnsi="Times New Roman" w:cs="Times New Roman"/>
          <w:b/>
        </w:rPr>
      </w:pPr>
    </w:p>
    <w:p w:rsidR="00776FD6" w:rsidRDefault="00776FD6" w:rsidP="004D7488">
      <w:pPr>
        <w:pStyle w:val="NoSpacing"/>
        <w:jc w:val="center"/>
        <w:rPr>
          <w:rFonts w:ascii="Times New Roman" w:hAnsi="Times New Roman" w:cs="Times New Roman"/>
          <w:b/>
        </w:rPr>
      </w:pPr>
    </w:p>
    <w:p w:rsidR="00776FD6" w:rsidRDefault="00776FD6" w:rsidP="004D7488">
      <w:pPr>
        <w:pStyle w:val="NoSpacing"/>
        <w:jc w:val="center"/>
        <w:rPr>
          <w:rFonts w:ascii="Times New Roman" w:hAnsi="Times New Roman" w:cs="Times New Roman"/>
          <w:b/>
        </w:rPr>
      </w:pPr>
    </w:p>
    <w:p w:rsidR="0083316A" w:rsidRPr="0083316A" w:rsidRDefault="0083316A" w:rsidP="004D7488">
      <w:pPr>
        <w:pStyle w:val="NoSpacing"/>
        <w:jc w:val="center"/>
        <w:rPr>
          <w:rFonts w:ascii="Times New Roman" w:hAnsi="Times New Roman" w:cs="Times New Roman"/>
          <w:b/>
          <w:lang/>
        </w:rPr>
      </w:pPr>
    </w:p>
    <w:p w:rsidR="0083316A" w:rsidRPr="0083316A" w:rsidRDefault="0083316A" w:rsidP="004D7488">
      <w:pPr>
        <w:pStyle w:val="NoSpacing"/>
        <w:jc w:val="center"/>
        <w:rPr>
          <w:rFonts w:ascii="Times New Roman" w:hAnsi="Times New Roman" w:cs="Times New Roman"/>
          <w:b/>
          <w:lang/>
        </w:rPr>
      </w:pP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IV - УСЛОВИ ЗА УЧЕШЋЕ У ПОСТУПКУ Ј</w:t>
      </w:r>
      <w:r w:rsidR="008D1482">
        <w:rPr>
          <w:rFonts w:ascii="Times New Roman" w:hAnsi="Times New Roman" w:cs="Times New Roman"/>
          <w:b/>
        </w:rPr>
        <w:t xml:space="preserve">АВНЕ </w:t>
      </w:r>
      <w:r w:rsidRPr="002976ED">
        <w:rPr>
          <w:rFonts w:ascii="Times New Roman" w:hAnsi="Times New Roman" w:cs="Times New Roman"/>
          <w:b/>
        </w:rPr>
        <w:t>Н</w:t>
      </w:r>
      <w:r w:rsidR="008D1482">
        <w:rPr>
          <w:rFonts w:ascii="Times New Roman" w:hAnsi="Times New Roman" w:cs="Times New Roman"/>
          <w:b/>
        </w:rPr>
        <w:t>АБАВКЕ</w:t>
      </w:r>
      <w:r w:rsidRPr="002976ED">
        <w:rPr>
          <w:rFonts w:ascii="Times New Roman" w:hAnsi="Times New Roman" w:cs="Times New Roman"/>
          <w:b/>
        </w:rPr>
        <w:t xml:space="preserve"> ИЗ ЧЛ.</w:t>
      </w:r>
      <w:r w:rsidR="00464CB0">
        <w:rPr>
          <w:rFonts w:ascii="Times New Roman" w:hAnsi="Times New Roman" w:cs="Times New Roman"/>
          <w:b/>
        </w:rPr>
        <w:t xml:space="preserve"> </w:t>
      </w:r>
      <w:r w:rsidRPr="002976ED">
        <w:rPr>
          <w:rFonts w:ascii="Times New Roman" w:hAnsi="Times New Roman" w:cs="Times New Roman"/>
          <w:b/>
        </w:rPr>
        <w:t>75</w:t>
      </w:r>
      <w:r w:rsidRPr="002976ED">
        <w:rPr>
          <w:rFonts w:ascii="Times New Roman" w:hAnsi="Times New Roman" w:cs="Times New Roman"/>
          <w:b/>
          <w:lang w:val="sr-Cyrl-CS"/>
        </w:rPr>
        <w:t xml:space="preserve">. И </w:t>
      </w:r>
      <w:r w:rsidR="00516FBE" w:rsidRPr="002976ED">
        <w:rPr>
          <w:rFonts w:ascii="Times New Roman" w:hAnsi="Times New Roman" w:cs="Times New Roman"/>
          <w:b/>
          <w:lang w:val="sr-Cyrl-CS"/>
        </w:rPr>
        <w:t xml:space="preserve">76. </w:t>
      </w:r>
      <w:r w:rsidRPr="002976ED">
        <w:rPr>
          <w:rFonts w:ascii="Times New Roman" w:hAnsi="Times New Roman" w:cs="Times New Roman"/>
          <w:b/>
        </w:rPr>
        <w:t>ЗАКОНА</w:t>
      </w: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И УПУТСТВО КАКО СЕ ДОКАЗУЈЕ ИСПУЊЕНОСТ ТИХ УСЛОВА</w:t>
      </w:r>
    </w:p>
    <w:p w:rsidR="00C4028D" w:rsidRPr="000D084B" w:rsidRDefault="00C4028D" w:rsidP="00C4028D">
      <w:pPr>
        <w:pStyle w:val="Heading2"/>
        <w:jc w:val="both"/>
        <w:rPr>
          <w:rFonts w:ascii="Times New Roman" w:hAnsi="Times New Roman" w:cs="Times New Roman"/>
          <w:sz w:val="22"/>
          <w:szCs w:val="22"/>
          <w:lang w:val="sr-Cyrl-CS"/>
        </w:rPr>
      </w:pPr>
    </w:p>
    <w:bookmarkEnd w:id="8"/>
    <w:p w:rsidR="00342ACB" w:rsidRPr="000D084B" w:rsidRDefault="00342ACB" w:rsidP="009171BE">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1.1.</w:t>
      </w:r>
      <w:r w:rsidRPr="000D084B">
        <w:rPr>
          <w:rFonts w:ascii="Times New Roman" w:hAnsi="Times New Roman" w:cs="Times New Roman"/>
          <w:lang w:val="sr-Cyrl-CS"/>
        </w:rPr>
        <w:t xml:space="preserve"> Право учешћа у поступку јавне набавке мале вредности имају понуђачи који испуњавају услове прописане чланом </w:t>
      </w:r>
      <w:r w:rsidR="008C4C56">
        <w:rPr>
          <w:rFonts w:ascii="Times New Roman" w:hAnsi="Times New Roman" w:cs="Times New Roman"/>
          <w:lang w:val="sr-Cyrl-CS"/>
        </w:rPr>
        <w:t>75. Закона</w:t>
      </w:r>
      <w:r w:rsidRPr="000D084B">
        <w:rPr>
          <w:rFonts w:ascii="Times New Roman" w:hAnsi="Times New Roman" w:cs="Times New Roman"/>
          <w:lang w:val="sr-Cyrl-CS"/>
        </w:rPr>
        <w:t xml:space="preserve">, и то: </w:t>
      </w:r>
    </w:p>
    <w:p w:rsidR="00342ACB" w:rsidRPr="000D084B" w:rsidRDefault="00342ACB" w:rsidP="00342ACB">
      <w:pPr>
        <w:pStyle w:val="NoSpacing"/>
        <w:numPr>
          <w:ilvl w:val="0"/>
          <w:numId w:val="8"/>
        </w:numPr>
        <w:jc w:val="both"/>
        <w:rPr>
          <w:rFonts w:ascii="Times New Roman" w:hAnsi="Times New Roman" w:cs="Times New Roman"/>
          <w:lang w:val="sr-Cyrl-CS"/>
        </w:rPr>
      </w:pPr>
      <w:r w:rsidRPr="000D084B">
        <w:rPr>
          <w:rFonts w:ascii="Times New Roman" w:hAnsi="Times New Roman" w:cs="Times New Roman"/>
          <w:lang w:val="sr-Cyrl-CS"/>
        </w:rPr>
        <w:t xml:space="preserve">да је понуђач регистрован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342ACB" w:rsidRPr="000D084B" w:rsidRDefault="00342ACB" w:rsidP="00342ACB">
      <w:pPr>
        <w:pStyle w:val="NoSpacing"/>
        <w:numPr>
          <w:ilvl w:val="0"/>
          <w:numId w:val="8"/>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8C4C56" w:rsidRPr="008C4C56" w:rsidRDefault="008C4C56" w:rsidP="00342ACB">
      <w:pPr>
        <w:pStyle w:val="NoSpacing"/>
        <w:numPr>
          <w:ilvl w:val="0"/>
          <w:numId w:val="8"/>
        </w:numPr>
        <w:jc w:val="both"/>
        <w:rPr>
          <w:rFonts w:ascii="Times New Roman" w:hAnsi="Times New Roman" w:cs="Times New Roman"/>
          <w:b/>
          <w:i/>
          <w:u w:val="single"/>
          <w:lang w:val="sr-Cyrl-CS"/>
        </w:rPr>
      </w:pPr>
      <w:r w:rsidRPr="008C4C56">
        <w:rPr>
          <w:rFonts w:ascii="Times New Roman" w:hAnsi="Times New Roman" w:cs="Times New Roman"/>
          <w:i/>
        </w:rPr>
        <w:t>(брисана);</w:t>
      </w:r>
    </w:p>
    <w:p w:rsidR="00342ACB" w:rsidRPr="008C4C56" w:rsidRDefault="00342ACB" w:rsidP="00342ACB">
      <w:pPr>
        <w:pStyle w:val="NoSpacing"/>
        <w:numPr>
          <w:ilvl w:val="0"/>
          <w:numId w:val="8"/>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342ACB" w:rsidRPr="00006020" w:rsidRDefault="00342ACB" w:rsidP="00342ACB">
      <w:pPr>
        <w:pStyle w:val="NoSpacing"/>
        <w:numPr>
          <w:ilvl w:val="0"/>
          <w:numId w:val="8"/>
        </w:numPr>
        <w:jc w:val="both"/>
        <w:rPr>
          <w:rFonts w:ascii="Times New Roman" w:hAnsi="Times New Roman" w:cs="Times New Roman"/>
          <w:color w:val="000000" w:themeColor="text1"/>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да има важећу дозволу надлежног органа за обављање делатности која је предмет јавне набавке</w:t>
      </w:r>
      <w:r w:rsidR="00D24842">
        <w:rPr>
          <w:rFonts w:ascii="Times New Roman" w:hAnsi="Times New Roman" w:cs="Times New Roman"/>
          <w:lang w:val="sr-Cyrl-CS"/>
        </w:rPr>
        <w:t>, ако је таква дозвола предвиђена посебним прописом</w:t>
      </w:r>
      <w:r w:rsidRPr="00006020">
        <w:rPr>
          <w:rFonts w:ascii="Times New Roman" w:hAnsi="Times New Roman" w:cs="Times New Roman"/>
          <w:lang w:val="sr-Cyrl-CS"/>
        </w:rPr>
        <w:t xml:space="preserve"> </w:t>
      </w:r>
      <w:r w:rsidRPr="00006020">
        <w:rPr>
          <w:rFonts w:ascii="Times New Roman" w:hAnsi="Times New Roman" w:cs="Times New Roman"/>
          <w:i/>
          <w:lang w:val="sr-Cyrl-CS"/>
        </w:rPr>
        <w:t>(чл.75.ст.1. тач.5) Закона)</w:t>
      </w:r>
      <w:r w:rsidRPr="00006020">
        <w:rPr>
          <w:rFonts w:ascii="Times New Roman" w:hAnsi="Times New Roman" w:cs="Times New Roman"/>
          <w:lang w:val="sr-Cyrl-CS"/>
        </w:rPr>
        <w:t>.</w:t>
      </w:r>
    </w:p>
    <w:p w:rsidR="00342ACB" w:rsidRPr="000D084B" w:rsidRDefault="00342ACB" w:rsidP="00342ACB">
      <w:pPr>
        <w:pStyle w:val="NoSpacing"/>
        <w:ind w:left="1440"/>
        <w:jc w:val="both"/>
        <w:rPr>
          <w:rFonts w:ascii="Times New Roman" w:hAnsi="Times New Roman" w:cs="Times New Roman"/>
          <w:color w:val="000000" w:themeColor="text1"/>
          <w:u w:val="single"/>
          <w:lang w:val="sr-Cyrl-CS"/>
        </w:rPr>
      </w:pPr>
      <w:r w:rsidRPr="000D084B">
        <w:rPr>
          <w:rFonts w:ascii="Times New Roman" w:hAnsi="Times New Roman" w:cs="Times New Roman"/>
          <w:u w:val="single"/>
          <w:lang w:val="sr-Cyrl-CS"/>
        </w:rPr>
        <w:t xml:space="preserve"> - </w:t>
      </w:r>
      <w:r w:rsidRPr="000D084B">
        <w:rPr>
          <w:rFonts w:ascii="Times New Roman" w:hAnsi="Times New Roman" w:cs="Times New Roman"/>
          <w:color w:val="000000" w:themeColor="text1"/>
          <w:u w:val="single"/>
          <w:lang w:val="sr-Cyrl-CS"/>
        </w:rPr>
        <w:t>Не постоји дозвола за обављање делатности која је предмет ове јавне набавке.</w:t>
      </w:r>
    </w:p>
    <w:p w:rsidR="00342ACB" w:rsidRPr="000D084B" w:rsidRDefault="00342ACB" w:rsidP="00342ACB">
      <w:pPr>
        <w:pStyle w:val="ListParagraph"/>
        <w:numPr>
          <w:ilvl w:val="0"/>
          <w:numId w:val="8"/>
        </w:numPr>
        <w:suppressAutoHyphens/>
        <w:spacing w:after="0" w:line="100" w:lineRule="atLeast"/>
        <w:contextualSpacing w:val="0"/>
        <w:jc w:val="both"/>
        <w:rPr>
          <w:rFonts w:ascii="Times New Roman" w:hAnsi="Times New Roman" w:cs="Times New Roman"/>
        </w:rPr>
      </w:pPr>
      <w:r w:rsidRPr="000D084B">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840A4E">
        <w:rPr>
          <w:rFonts w:ascii="Times New Roman" w:hAnsi="Times New Roman" w:cs="Times New Roman"/>
        </w:rPr>
        <w:t>као и да нема</w:t>
      </w:r>
      <w:r w:rsidR="00626071">
        <w:rPr>
          <w:rFonts w:ascii="Times New Roman" w:hAnsi="Times New Roman" w:cs="Times New Roman"/>
        </w:rPr>
        <w:t xml:space="preserve"> заб</w:t>
      </w:r>
      <w:r w:rsidR="00636525">
        <w:rPr>
          <w:rFonts w:ascii="Times New Roman" w:hAnsi="Times New Roman" w:cs="Times New Roman"/>
        </w:rPr>
        <w:t xml:space="preserve">рану обављања делатности која је на снази у време подношења понуде </w:t>
      </w:r>
      <w:r w:rsidRPr="000D084B">
        <w:rPr>
          <w:rFonts w:ascii="Times New Roman" w:hAnsi="Times New Roman" w:cs="Times New Roman"/>
          <w:i/>
          <w:iCs/>
          <w:lang w:val="sr-Cyrl-CS"/>
        </w:rPr>
        <w:t>(чл. 75. ст. 2. Закона).</w:t>
      </w:r>
    </w:p>
    <w:p w:rsidR="00342ACB" w:rsidRPr="000D084B" w:rsidRDefault="00516FBE" w:rsidP="00342ACB">
      <w:pPr>
        <w:pStyle w:val="NoSpacing"/>
        <w:jc w:val="both"/>
        <w:rPr>
          <w:rFonts w:ascii="Times New Roman" w:hAnsi="Times New Roman" w:cs="Times New Roman"/>
          <w:lang w:val="sr-Cyrl-CS"/>
        </w:rPr>
      </w:pPr>
      <w:r w:rsidRPr="00516FBE">
        <w:rPr>
          <w:rFonts w:ascii="Times New Roman" w:hAnsi="Times New Roman" w:cs="Times New Roman"/>
          <w:b/>
          <w:lang w:val="sr-Cyrl-CS"/>
        </w:rPr>
        <w:tab/>
      </w:r>
      <w:r w:rsidR="00342ACB" w:rsidRPr="000D084B">
        <w:rPr>
          <w:rFonts w:ascii="Times New Roman" w:hAnsi="Times New Roman" w:cs="Times New Roman"/>
          <w:b/>
          <w:lang w:val="sr-Cyrl-CS"/>
        </w:rPr>
        <w:t>1.2.</w:t>
      </w:r>
      <w:r w:rsidR="00342ACB" w:rsidRPr="000D084B">
        <w:rPr>
          <w:rFonts w:ascii="Times New Roman" w:hAnsi="Times New Roman" w:cs="Times New Roman"/>
          <w:lang w:val="sr-Cyrl-CS"/>
        </w:rPr>
        <w:t xml:space="preserve"> Уколико понуђач подноси понуду са подизвођачем, у складу са чланом 80.</w:t>
      </w:r>
      <w:r w:rsidR="009171BE"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подизвођач мора да испуњава обавезне услове из члана 75. став 1. тач.</w:t>
      </w:r>
      <w:r w:rsidR="009171BE" w:rsidRPr="000D084B">
        <w:rPr>
          <w:rFonts w:ascii="Times New Roman" w:hAnsi="Times New Roman" w:cs="Times New Roman"/>
          <w:lang w:val="sr-Cyrl-CS"/>
        </w:rPr>
        <w:t xml:space="preserve"> 1.- 4.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E1485E">
        <w:rPr>
          <w:rFonts w:ascii="Times New Roman" w:hAnsi="Times New Roman" w:cs="Times New Roman"/>
          <w:lang w:val="sr-Cyrl-CS"/>
        </w:rPr>
        <w:t>,</w:t>
      </w:r>
      <w:r w:rsidR="009171BE" w:rsidRPr="000D084B">
        <w:rPr>
          <w:rFonts w:ascii="Times New Roman" w:hAnsi="Times New Roman" w:cs="Times New Roman"/>
          <w:lang w:val="sr-Cyrl-CS"/>
        </w:rPr>
        <w:t xml:space="preserve"> </w:t>
      </w:r>
      <w:r w:rsidR="00E1485E">
        <w:rPr>
          <w:rFonts w:ascii="Times New Roman" w:hAnsi="Times New Roman" w:cs="Times New Roman"/>
          <w:lang w:val="sr-Cyrl-CS"/>
        </w:rPr>
        <w:t>а услов</w:t>
      </w:r>
      <w:r w:rsidR="00342ACB" w:rsidRPr="000D084B">
        <w:rPr>
          <w:rFonts w:ascii="Times New Roman" w:hAnsi="Times New Roman" w:cs="Times New Roman"/>
          <w:lang w:val="sr-Cyrl-CS"/>
        </w:rPr>
        <w:t xml:space="preserve"> из члана 75.</w:t>
      </w:r>
      <w:r w:rsidR="009171BE" w:rsidRPr="000D084B">
        <w:rPr>
          <w:rFonts w:ascii="Times New Roman" w:hAnsi="Times New Roman" w:cs="Times New Roman"/>
          <w:lang w:val="sr-Cyrl-CS"/>
        </w:rPr>
        <w:t xml:space="preserve"> 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за део набавке који ће понуђач извршити преко подизвођача.</w:t>
      </w:r>
      <w:r w:rsidR="009171BE" w:rsidRPr="000D084B">
        <w:rPr>
          <w:rFonts w:ascii="Times New Roman" w:hAnsi="Times New Roman" w:cs="Times New Roman"/>
          <w:lang w:val="sr-Cyrl-CS"/>
        </w:rPr>
        <w:t xml:space="preserve"> </w:t>
      </w:r>
    </w:p>
    <w:p w:rsidR="00342ACB" w:rsidRPr="000D084B" w:rsidRDefault="00516FBE"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 xml:space="preserve">1.3. </w:t>
      </w:r>
      <w:r w:rsidR="00342ACB" w:rsidRPr="000D084B">
        <w:rPr>
          <w:rFonts w:ascii="Times New Roman" w:hAnsi="Times New Roman" w:cs="Times New Roman"/>
          <w:lang w:val="sr-Cyrl-CS"/>
        </w:rPr>
        <w:t>Уколико понуду подноси група понуђача, сваки понуђач из групе понуђача, мора да испуни обавезне услове из члана 75. став 1. тач.</w:t>
      </w:r>
      <w:r w:rsidR="00CB161F"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1</w:t>
      </w:r>
      <w:r w:rsidR="004D7488" w:rsidRPr="000D084B">
        <w:rPr>
          <w:rFonts w:ascii="Times New Roman" w:hAnsi="Times New Roman" w:cs="Times New Roman"/>
          <w:lang w:val="sr-Cyrl-CS"/>
        </w:rPr>
        <w:t xml:space="preserve">.- </w:t>
      </w:r>
      <w:r w:rsidR="00CB161F" w:rsidRPr="000D084B">
        <w:rPr>
          <w:rFonts w:ascii="Times New Roman" w:hAnsi="Times New Roman" w:cs="Times New Roman"/>
          <w:lang w:val="sr-Cyrl-CS"/>
        </w:rPr>
        <w:t>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а додатне услове испуњавају заједно. Ус</w:t>
      </w:r>
      <w:r w:rsidR="004D7488" w:rsidRPr="000D084B">
        <w:rPr>
          <w:rFonts w:ascii="Times New Roman" w:hAnsi="Times New Roman" w:cs="Times New Roman"/>
          <w:lang w:val="sr-Cyrl-CS"/>
        </w:rPr>
        <w:t>лов из члана 75.</w:t>
      </w:r>
      <w:r w:rsidR="00247FFA">
        <w:rPr>
          <w:rFonts w:ascii="Times New Roman" w:hAnsi="Times New Roman" w:cs="Times New Roman"/>
          <w:lang w:val="sr-Cyrl-CS"/>
        </w:rPr>
        <w:t xml:space="preserve"> </w:t>
      </w:r>
      <w:r w:rsidR="004D7488" w:rsidRPr="000D084B">
        <w:rPr>
          <w:rFonts w:ascii="Times New Roman" w:hAnsi="Times New Roman" w:cs="Times New Roman"/>
          <w:lang w:val="sr-Cyrl-CS"/>
        </w:rPr>
        <w:t>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006020"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дужан је да испуни понуђач из групе пон</w:t>
      </w:r>
      <w:r w:rsidR="00006020">
        <w:rPr>
          <w:rFonts w:ascii="Times New Roman" w:hAnsi="Times New Roman" w:cs="Times New Roman"/>
          <w:lang w:val="sr-Cyrl-CS"/>
        </w:rPr>
        <w:t>уђача којем је поверено извршење</w:t>
      </w:r>
      <w:r w:rsidR="00342ACB" w:rsidRPr="000D084B">
        <w:rPr>
          <w:rFonts w:ascii="Times New Roman" w:hAnsi="Times New Roman" w:cs="Times New Roman"/>
          <w:lang w:val="sr-Cyrl-CS"/>
        </w:rPr>
        <w:t xml:space="preserve"> дела набаке за који је неопходна испуњеност тог услова.</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доказују испуњеност услова прописаних чланом 75.</w:t>
      </w:r>
      <w:r w:rsidRPr="000D084B">
        <w:rPr>
          <w:rFonts w:ascii="Times New Roman" w:hAnsi="Times New Roman" w:cs="Times New Roman"/>
          <w:b/>
          <w:lang w:val="sr-Cyrl-CS"/>
        </w:rPr>
        <w:t xml:space="preserve"> </w:t>
      </w:r>
      <w:r w:rsidRPr="000D084B">
        <w:rPr>
          <w:rFonts w:ascii="Times New Roman" w:hAnsi="Times New Roman" w:cs="Times New Roman"/>
          <w:lang w:val="sr-Cyrl-CS"/>
        </w:rPr>
        <w:t xml:space="preserve">достављањем доказа у складу са чланом </w:t>
      </w:r>
      <w:r w:rsidR="00006020">
        <w:rPr>
          <w:rFonts w:ascii="Times New Roman" w:hAnsi="Times New Roman" w:cs="Times New Roman"/>
          <w:lang w:val="sr-Cyrl-CS"/>
        </w:rPr>
        <w:t>77. Закона.</w:t>
      </w:r>
    </w:p>
    <w:p w:rsidR="00516FBE" w:rsidRDefault="00516FBE" w:rsidP="00342ACB">
      <w:pPr>
        <w:pStyle w:val="NoSpacing"/>
        <w:jc w:val="both"/>
        <w:rPr>
          <w:rFonts w:ascii="Times New Roman" w:hAnsi="Times New Roman" w:cs="Times New Roman"/>
          <w:lang w:val="sr-Cyrl-CS"/>
        </w:rPr>
      </w:pPr>
      <w:r>
        <w:rPr>
          <w:rFonts w:ascii="Times New Roman" w:hAnsi="Times New Roman" w:cs="Times New Roman"/>
          <w:color w:val="C00000"/>
          <w:lang w:val="sr-Cyrl-CS"/>
        </w:rPr>
        <w:tab/>
      </w:r>
      <w:r w:rsidRPr="00516FBE">
        <w:rPr>
          <w:rFonts w:ascii="Times New Roman" w:hAnsi="Times New Roman" w:cs="Times New Roman"/>
          <w:b/>
          <w:lang w:val="sr-Cyrl-CS"/>
        </w:rPr>
        <w:t>1.4.</w:t>
      </w:r>
      <w:r>
        <w:rPr>
          <w:rFonts w:ascii="Times New Roman" w:hAnsi="Times New Roman" w:cs="Times New Roman"/>
          <w:lang w:val="sr-Cyrl-CS"/>
        </w:rPr>
        <w:t xml:space="preserve"> </w:t>
      </w:r>
      <w:r w:rsidR="00342ACB" w:rsidRPr="000D084B">
        <w:rPr>
          <w:rFonts w:ascii="Times New Roman" w:hAnsi="Times New Roman" w:cs="Times New Roman"/>
          <w:lang w:val="sr-Cyrl-CS"/>
        </w:rPr>
        <w:t>На основу члана 77. став</w:t>
      </w:r>
      <w:r w:rsidR="004D7488" w:rsidRPr="000D084B">
        <w:rPr>
          <w:rFonts w:ascii="Times New Roman" w:hAnsi="Times New Roman" w:cs="Times New Roman"/>
          <w:lang w:val="sr-Cyrl-CS"/>
        </w:rPr>
        <w:t xml:space="preserve"> 4. Закона </w:t>
      </w:r>
      <w:r w:rsidR="00342ACB" w:rsidRPr="000D084B">
        <w:rPr>
          <w:rFonts w:ascii="Times New Roman" w:hAnsi="Times New Roman" w:cs="Times New Roman"/>
          <w:lang w:val="sr-Cyrl-CS"/>
        </w:rPr>
        <w:t xml:space="preserve">у поступку јавне набавке мале вредности, наручилац </w:t>
      </w:r>
      <w:r w:rsidR="00F112DC">
        <w:rPr>
          <w:rFonts w:ascii="Times New Roman" w:hAnsi="Times New Roman" w:cs="Times New Roman"/>
          <w:lang w:val="sr-Cyrl-CS"/>
        </w:rPr>
        <w:t xml:space="preserve">даје могућност понуђачима </w:t>
      </w:r>
      <w:r w:rsidR="00342ACB" w:rsidRPr="000D084B">
        <w:rPr>
          <w:rFonts w:ascii="Times New Roman" w:hAnsi="Times New Roman" w:cs="Times New Roman"/>
          <w:lang w:val="sr-Cyrl-CS"/>
        </w:rPr>
        <w:t xml:space="preserve">да испуњеност услова </w:t>
      </w:r>
      <w:r w:rsidR="00F112DC">
        <w:rPr>
          <w:rFonts w:ascii="Times New Roman" w:hAnsi="Times New Roman" w:cs="Times New Roman"/>
          <w:lang w:val="sr-Cyrl-CS"/>
        </w:rPr>
        <w:t>из члана 75. доказују</w:t>
      </w:r>
      <w:r w:rsidR="00342ACB" w:rsidRPr="000D084B">
        <w:rPr>
          <w:rFonts w:ascii="Times New Roman" w:hAnsi="Times New Roman" w:cs="Times New Roman"/>
          <w:lang w:val="sr-Cyrl-CS"/>
        </w:rPr>
        <w:t xml:space="preserve"> </w:t>
      </w:r>
      <w:r w:rsidR="00342ACB" w:rsidRPr="000D084B">
        <w:rPr>
          <w:rFonts w:ascii="Times New Roman" w:hAnsi="Times New Roman" w:cs="Times New Roman"/>
          <w:b/>
          <w:lang w:val="sr-Cyrl-CS"/>
        </w:rPr>
        <w:t>достављањем изјаве</w:t>
      </w:r>
      <w:r w:rsidR="00342ACB" w:rsidRPr="000D084B">
        <w:rPr>
          <w:rFonts w:ascii="Times New Roman" w:hAnsi="Times New Roman" w:cs="Times New Roman"/>
          <w:b/>
          <w:lang w:val="sr-Latn-CS"/>
        </w:rPr>
        <w:t xml:space="preserve"> </w:t>
      </w:r>
      <w:r w:rsidR="00342ACB" w:rsidRPr="000D084B">
        <w:rPr>
          <w:rFonts w:ascii="Times New Roman" w:hAnsi="Times New Roman" w:cs="Times New Roman"/>
          <w:lang w:val="sr-Cyrl-CS"/>
        </w:rPr>
        <w:t xml:space="preserve">којом под пуном материјалном и </w:t>
      </w:r>
      <w:r w:rsidR="00F112DC">
        <w:rPr>
          <w:rFonts w:ascii="Times New Roman" w:hAnsi="Times New Roman" w:cs="Times New Roman"/>
          <w:lang w:val="sr-Cyrl-CS"/>
        </w:rPr>
        <w:t>кривичном одговорношћу потврђују</w:t>
      </w:r>
      <w:r w:rsidR="00342ACB" w:rsidRPr="000D084B">
        <w:rPr>
          <w:rFonts w:ascii="Times New Roman" w:hAnsi="Times New Roman" w:cs="Times New Roman"/>
          <w:lang w:val="sr-Cyrl-CS"/>
        </w:rPr>
        <w:t xml:space="preserve"> да испуњава</w:t>
      </w:r>
      <w:r w:rsidR="00F112DC">
        <w:rPr>
          <w:rFonts w:ascii="Times New Roman" w:hAnsi="Times New Roman" w:cs="Times New Roman"/>
          <w:lang w:val="sr-Cyrl-CS"/>
        </w:rPr>
        <w:t>ју све</w:t>
      </w:r>
      <w:r w:rsidR="00342ACB" w:rsidRPr="000D084B">
        <w:rPr>
          <w:rFonts w:ascii="Times New Roman" w:hAnsi="Times New Roman" w:cs="Times New Roman"/>
          <w:lang w:val="sr-Cyrl-CS"/>
        </w:rPr>
        <w:t xml:space="preserve"> услове</w:t>
      </w:r>
      <w:r w:rsidR="00E14657">
        <w:rPr>
          <w:rFonts w:ascii="Times New Roman" w:hAnsi="Times New Roman" w:cs="Times New Roman"/>
          <w:b/>
          <w:lang w:val="sr-Latn-CS"/>
        </w:rPr>
        <w:t>,</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lang w:val="sr-Cyrl-CS"/>
        </w:rPr>
        <w:t>осим услова из члана 75. став 1. тачка</w:t>
      </w:r>
      <w:r>
        <w:rPr>
          <w:rFonts w:ascii="Times New Roman" w:hAnsi="Times New Roman" w:cs="Times New Roman"/>
          <w:lang w:val="sr-Cyrl-CS"/>
        </w:rPr>
        <w:t xml:space="preserve"> 5. Закона.</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rPr>
        <w:t xml:space="preserve">Изјава мора да буде потписана од стране овлашћеног лица понуђача и оверена печатом. </w:t>
      </w:r>
      <w:r w:rsidRPr="000D084B">
        <w:rPr>
          <w:rFonts w:ascii="Times New Roman" w:hAnsi="Times New Roman" w:cs="Times New Roman"/>
          <w:lang w:val="sr-Cyrl-CS"/>
        </w:rPr>
        <w:tab/>
      </w:r>
      <w:r w:rsidR="00516FBE">
        <w:rPr>
          <w:rFonts w:ascii="Times New Roman" w:hAnsi="Times New Roman" w:cs="Times New Roman"/>
        </w:rPr>
        <w:t>Уколико</w:t>
      </w:r>
      <w:r w:rsidR="001C2655">
        <w:rPr>
          <w:rFonts w:ascii="Times New Roman" w:hAnsi="Times New Roman" w:cs="Times New Roman"/>
        </w:rPr>
        <w:t xml:space="preserve"> </w:t>
      </w:r>
      <w:r w:rsidR="00516FBE">
        <w:rPr>
          <w:rFonts w:ascii="Times New Roman" w:hAnsi="Times New Roman" w:cs="Times New Roman"/>
          <w:lang w:val="sr-Cyrl-CS"/>
        </w:rPr>
        <w:t>и</w:t>
      </w:r>
      <w:r w:rsidRPr="000D084B">
        <w:rPr>
          <w:rFonts w:ascii="Times New Roman" w:hAnsi="Times New Roman" w:cs="Times New Roman"/>
        </w:rPr>
        <w:t>зјаву потписује лице које није уписано у регистар као лице овлашћено за заступање, потребно је уз понуду доставити овлашћење за потписивање.</w:t>
      </w:r>
    </w:p>
    <w:p w:rsidR="00342ACB" w:rsidRPr="000D084B" w:rsidRDefault="00516FBE" w:rsidP="00342ACB">
      <w:pPr>
        <w:pStyle w:val="NoSpacing"/>
        <w:jc w:val="both"/>
        <w:rPr>
          <w:rFonts w:ascii="Times New Roman" w:hAnsi="Times New Roman" w:cs="Times New Roman"/>
          <w:b/>
          <w:u w:val="single"/>
          <w:lang w:val="sr-Cyrl-CS"/>
        </w:rPr>
      </w:pPr>
      <w:r>
        <w:rPr>
          <w:rFonts w:ascii="Times New Roman" w:hAnsi="Times New Roman" w:cs="Times New Roman"/>
          <w:lang w:val="sr-Cyrl-CS"/>
        </w:rPr>
        <w:tab/>
      </w:r>
      <w:r w:rsidR="00342ACB" w:rsidRPr="000D084B">
        <w:rPr>
          <w:rFonts w:ascii="Times New Roman" w:hAnsi="Times New Roman" w:cs="Times New Roman"/>
          <w:b/>
          <w:u w:val="single"/>
        </w:rPr>
        <w:t>Уколико понуду подноси група понуђача</w:t>
      </w:r>
      <w:r w:rsidR="00F112DC">
        <w:rPr>
          <w:rFonts w:ascii="Times New Roman" w:hAnsi="Times New Roman" w:cs="Times New Roman"/>
        </w:rPr>
        <w:t>: И</w:t>
      </w:r>
      <w:r w:rsidR="00342ACB" w:rsidRPr="000D084B">
        <w:rPr>
          <w:rFonts w:ascii="Times New Roman" w:hAnsi="Times New Roman" w:cs="Times New Roman"/>
        </w:rPr>
        <w:t xml:space="preserve">зјава мора бити потписана од стране овлашћеног лица сваког понуђача из групе понуђача и оверена печатом.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u w:val="single"/>
        </w:rPr>
        <w:t>Уколико понуђач подноси понуду са подизвођачем</w:t>
      </w:r>
      <w:r w:rsidR="00F112DC">
        <w:rPr>
          <w:rFonts w:ascii="Times New Roman" w:hAnsi="Times New Roman" w:cs="Times New Roman"/>
        </w:rPr>
        <w:t>:</w:t>
      </w:r>
      <w:r w:rsidRPr="000D084B">
        <w:rPr>
          <w:rFonts w:ascii="Times New Roman" w:hAnsi="Times New Roman" w:cs="Times New Roman"/>
        </w:rPr>
        <w:t xml:space="preserve"> понуђач је дужан да достави Изјаву подизвођача</w:t>
      </w:r>
      <w:r w:rsidR="00E14657">
        <w:rPr>
          <w:rFonts w:ascii="Times New Roman" w:hAnsi="Times New Roman" w:cs="Times New Roman"/>
        </w:rPr>
        <w:t>,</w:t>
      </w:r>
      <w:r w:rsidRPr="000D084B">
        <w:rPr>
          <w:rFonts w:ascii="Times New Roman" w:hAnsi="Times New Roman" w:cs="Times New Roman"/>
        </w:rPr>
        <w:t xml:space="preserve"> потписану од стране овлашћеног лица подизвођача и оверену печатом. </w:t>
      </w:r>
    </w:p>
    <w:p w:rsidR="00342ACB" w:rsidRPr="000D084B" w:rsidRDefault="00516FBE"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rPr>
        <w:t xml:space="preserve">Наручилац може пре доношења одлуке о додели уговора да </w:t>
      </w:r>
      <w:r w:rsidR="00342ACB" w:rsidRPr="000D084B">
        <w:rPr>
          <w:rFonts w:ascii="Times New Roman" w:hAnsi="Times New Roman" w:cs="Times New Roman"/>
          <w:lang w:val="sr-Cyrl-CS"/>
        </w:rPr>
        <w:t xml:space="preserve">тражи </w:t>
      </w:r>
      <w:r w:rsidR="00342ACB"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342ACB" w:rsidRPr="00516FBE"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342ACB" w:rsidRDefault="00516FBE" w:rsidP="00342ACB">
      <w:pPr>
        <w:pStyle w:val="NoSpacing"/>
        <w:jc w:val="both"/>
        <w:rPr>
          <w:rFonts w:ascii="Times New Roman" w:hAnsi="Times New Roman" w:cs="Times New Roman"/>
        </w:rPr>
      </w:pPr>
      <w:r>
        <w:rPr>
          <w:rFonts w:ascii="Times New Roman" w:hAnsi="Times New Roman" w:cs="Times New Roman"/>
          <w:color w:val="FF0000"/>
          <w:lang w:val="sr-Cyrl-CS"/>
        </w:rPr>
        <w:tab/>
      </w:r>
      <w:r w:rsidR="00342ACB"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AA2CF1" w:rsidRPr="00AA2CF1" w:rsidRDefault="00AA2CF1" w:rsidP="00342ACB">
      <w:pPr>
        <w:pStyle w:val="NoSpacing"/>
        <w:jc w:val="both"/>
        <w:rPr>
          <w:rFonts w:ascii="Times New Roman" w:hAnsi="Times New Roman" w:cs="Times New Roman"/>
        </w:rPr>
      </w:pPr>
      <w:r>
        <w:rPr>
          <w:rFonts w:ascii="Times New Roman" w:hAnsi="Times New Roman" w:cs="Times New Roman"/>
        </w:rPr>
        <w:tab/>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Pr="00F112DC">
        <w:rPr>
          <w:rFonts w:ascii="Times New Roman" w:hAnsi="Times New Roman" w:cs="Times New Roman"/>
          <w:u w:val="single"/>
        </w:rPr>
        <w:t>интернет страницу на којој су тражени подаци јавно доступни</w:t>
      </w:r>
      <w:r>
        <w:rPr>
          <w:rFonts w:ascii="Times New Roman" w:hAnsi="Times New Roman" w:cs="Times New Roman"/>
        </w:rPr>
        <w:t xml:space="preserve">. </w:t>
      </w:r>
    </w:p>
    <w:p w:rsidR="008D1482" w:rsidRDefault="00516FBE" w:rsidP="00BE37AC">
      <w:pPr>
        <w:pStyle w:val="NoSpacing"/>
        <w:jc w:val="both"/>
        <w:rPr>
          <w:rFonts w:ascii="Times New Roman" w:eastAsia="TimesNewRomanPSMT" w:hAnsi="Times New Roman" w:cs="Times New Roman"/>
        </w:rPr>
      </w:pPr>
      <w:r>
        <w:rPr>
          <w:rFonts w:ascii="Times New Roman" w:hAnsi="Times New Roman" w:cs="Times New Roman"/>
          <w:lang w:val="sr-Cyrl-CS"/>
        </w:rPr>
        <w:tab/>
      </w:r>
      <w:r w:rsidR="00342ACB" w:rsidRPr="000D084B">
        <w:rPr>
          <w:rFonts w:ascii="Times New Roman" w:hAnsi="Times New Roman" w:cs="Times New Roman"/>
        </w:rPr>
        <w:t>Понуђач је дужан</w:t>
      </w:r>
      <w:r w:rsidR="00342ACB"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bookmarkStart w:id="9" w:name="_Toc359571910"/>
      <w:bookmarkStart w:id="10" w:name="_Toc360705054"/>
      <w:bookmarkStart w:id="11" w:name="_Toc364935394"/>
    </w:p>
    <w:p w:rsidR="00BE37AC" w:rsidRDefault="00BE37AC" w:rsidP="00BE37AC">
      <w:pPr>
        <w:pStyle w:val="NoSpacing"/>
        <w:jc w:val="both"/>
        <w:rPr>
          <w:rFonts w:ascii="Times New Roman" w:eastAsia="TimesNewRomanPSMT" w:hAnsi="Times New Roman" w:cs="Times New Roman"/>
          <w:lang w:val="sr-Cyrl-CS"/>
        </w:rPr>
      </w:pPr>
    </w:p>
    <w:p w:rsidR="00E66177" w:rsidRPr="00BE37AC" w:rsidRDefault="00E66177" w:rsidP="00BE37AC">
      <w:pPr>
        <w:pStyle w:val="NoSpacing"/>
        <w:jc w:val="both"/>
        <w:rPr>
          <w:rFonts w:ascii="Times New Roman" w:eastAsia="TimesNewRomanPSMT" w:hAnsi="Times New Roman" w:cs="Times New Roman"/>
          <w:lang w:val="sr-Cyrl-CS"/>
        </w:rPr>
      </w:pPr>
    </w:p>
    <w:p w:rsidR="00842733" w:rsidRDefault="00342ACB" w:rsidP="00BE37AC">
      <w:pPr>
        <w:pStyle w:val="Heading1"/>
        <w:jc w:val="center"/>
        <w:rPr>
          <w:rFonts w:ascii="Times New Roman" w:hAnsi="Times New Roman" w:cs="Times New Roman"/>
          <w:color w:val="auto"/>
          <w:sz w:val="22"/>
          <w:szCs w:val="22"/>
        </w:rPr>
      </w:pPr>
      <w:r w:rsidRPr="002976ED">
        <w:rPr>
          <w:rFonts w:ascii="Times New Roman" w:hAnsi="Times New Roman" w:cs="Times New Roman"/>
          <w:color w:val="auto"/>
          <w:sz w:val="22"/>
          <w:szCs w:val="22"/>
        </w:rPr>
        <w:t>V  -  УПУТСТВО ПОНУЂАЧИМА КАКО ДА САЧИНЕ ПОНУДУ</w:t>
      </w:r>
      <w:bookmarkEnd w:id="9"/>
      <w:bookmarkEnd w:id="10"/>
      <w:bookmarkEnd w:id="11"/>
    </w:p>
    <w:p w:rsidR="00BE37AC" w:rsidRPr="00BE37AC" w:rsidRDefault="00BE37AC" w:rsidP="00BE37AC"/>
    <w:p w:rsidR="00342ACB" w:rsidRPr="000D084B" w:rsidRDefault="00342ACB" w:rsidP="00342ACB">
      <w:pPr>
        <w:pStyle w:val="NoSpacing"/>
        <w:jc w:val="center"/>
        <w:rPr>
          <w:rFonts w:ascii="Times New Roman" w:hAnsi="Times New Roman" w:cs="Times New Roman"/>
          <w:i/>
          <w:lang w:val="sr-Cyrl-CS"/>
        </w:rPr>
      </w:pPr>
    </w:p>
    <w:p w:rsidR="00342ACB" w:rsidRPr="000D084B" w:rsidRDefault="001A56B1"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ЈЕЗИК ПОНУДЕ</w:t>
      </w:r>
    </w:p>
    <w:p w:rsidR="00342ACB" w:rsidRPr="000D084B" w:rsidRDefault="00342ACB" w:rsidP="00342ACB">
      <w:pPr>
        <w:pStyle w:val="NoSpacing"/>
        <w:jc w:val="both"/>
        <w:rPr>
          <w:rFonts w:ascii="Times New Roman" w:hAnsi="Times New Roman" w:cs="Times New Roman"/>
          <w:b/>
          <w:lang w:val="sr-Cyrl-CS"/>
        </w:rPr>
      </w:pPr>
    </w:p>
    <w:p w:rsidR="00342ACB" w:rsidRPr="00656EF9" w:rsidRDefault="001A56B1" w:rsidP="00342ACB">
      <w:pPr>
        <w:pStyle w:val="NoSpacing"/>
        <w:jc w:val="both"/>
        <w:rPr>
          <w:rFonts w:ascii="Times New Roman" w:hAnsi="Times New Roman" w:cs="Times New Roman"/>
          <w:lang w:val="sr-Latn-CS"/>
        </w:rPr>
      </w:pPr>
      <w:r>
        <w:rPr>
          <w:rFonts w:ascii="Times New Roman" w:hAnsi="Times New Roman" w:cs="Times New Roman"/>
          <w:b/>
          <w:lang w:val="sr-Cyrl-CS"/>
        </w:rPr>
        <w:tab/>
      </w:r>
      <w:r w:rsidR="00342ACB" w:rsidRPr="000D084B">
        <w:rPr>
          <w:rFonts w:ascii="Times New Roman" w:hAnsi="Times New Roman" w:cs="Times New Roman"/>
          <w:lang w:val="sr-Cyrl-CS"/>
        </w:rPr>
        <w:t xml:space="preserve">Понуда и остала пратећа документација која је захтевана мора бити на српском језику. </w:t>
      </w:r>
      <w:r w:rsidR="00342ACB" w:rsidRPr="000D084B">
        <w:rPr>
          <w:rFonts w:ascii="Times New Roman" w:hAnsi="Times New Roman" w:cs="Times New Roman"/>
          <w:lang w:val="sr-Cyrl-CS"/>
        </w:rPr>
        <w:tab/>
      </w:r>
      <w:r w:rsidR="00342ACB" w:rsidRPr="00656EF9">
        <w:rPr>
          <w:rFonts w:ascii="Times New Roman" w:hAnsi="Times New Roman" w:cs="Times New Roman"/>
          <w:lang w:val="sr-Cyrl-CS"/>
        </w:rPr>
        <w:t>Документација, уколико је дата на страном језику, мора бити преведена на српски језик и оверена од стране судског тумача.</w:t>
      </w:r>
      <w:r w:rsidR="00342ACB" w:rsidRPr="00656EF9">
        <w:rPr>
          <w:rFonts w:ascii="Times New Roman" w:hAnsi="Times New Roman" w:cs="Times New Roman"/>
          <w:lang w:val="sr-Cyrl-CS"/>
        </w:rPr>
        <w:tab/>
      </w:r>
    </w:p>
    <w:p w:rsidR="00842733" w:rsidRPr="00656EF9"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Pr>
          <w:rFonts w:ascii="Times New Roman" w:hAnsi="Times New Roman" w:cs="Times New Roman"/>
          <w:b/>
          <w:lang w:val="sr-Cyrl-CS"/>
        </w:rPr>
        <w:tab/>
      </w:r>
      <w:r w:rsidRPr="000D084B">
        <w:rPr>
          <w:rFonts w:ascii="Times New Roman" w:hAnsi="Times New Roman" w:cs="Times New Roman"/>
          <w:b/>
          <w:lang w:val="sr-Cyrl-CS"/>
        </w:rPr>
        <w:t>НАЧИН ПРИПРЕМАЊА ПОНУДА</w:t>
      </w:r>
    </w:p>
    <w:p w:rsidR="00842733" w:rsidRPr="000D084B"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су у обавези да понуду припреме и поднесу у складу са овом конкурсном документацијом.</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НА КОЈИ ПОНУДА МОРА ДА БУДЕ САЧИЊЕНА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Понуде се могу доставити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На полеђини коверте или на кутији треба да буде написан назив и адреса понуђача, број телефона и особа за контакт.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Понуду доставити на адресу: </w:t>
      </w:r>
    </w:p>
    <w:p w:rsidR="001C2655" w:rsidRDefault="00342ACB" w:rsidP="00342ACB">
      <w:pPr>
        <w:pStyle w:val="NoSpacing"/>
        <w:jc w:val="both"/>
        <w:rPr>
          <w:rFonts w:ascii="Times New Roman" w:hAnsi="Times New Roman" w:cs="Times New Roman"/>
          <w:b/>
        </w:rPr>
      </w:pPr>
      <w:r w:rsidRPr="000D084B">
        <w:rPr>
          <w:rFonts w:ascii="Times New Roman" w:hAnsi="Times New Roman" w:cs="Times New Roman"/>
          <w:b/>
          <w:color w:val="000000" w:themeColor="text1"/>
          <w:lang w:val="sr-Cyrl-CS"/>
        </w:rPr>
        <w:tab/>
        <w:t>Градска општина Младеновац, Комисија за јавну набавку</w:t>
      </w:r>
      <w:r w:rsidRPr="000D084B">
        <w:rPr>
          <w:rFonts w:ascii="Times New Roman" w:hAnsi="Times New Roman" w:cs="Times New Roman"/>
          <w:b/>
          <w:lang w:val="sr-Cyrl-CS"/>
        </w:rPr>
        <w:t xml:space="preserve">, </w:t>
      </w:r>
      <w:r w:rsidR="00533C68">
        <w:rPr>
          <w:rFonts w:ascii="Times New Roman" w:hAnsi="Times New Roman" w:cs="Times New Roman"/>
          <w:b/>
          <w:color w:val="000000" w:themeColor="text1"/>
        </w:rPr>
        <w:t>у</w:t>
      </w:r>
      <w:r w:rsidRPr="000D084B">
        <w:rPr>
          <w:rFonts w:ascii="Times New Roman" w:hAnsi="Times New Roman" w:cs="Times New Roman"/>
          <w:b/>
          <w:color w:val="000000" w:themeColor="text1"/>
          <w:lang w:val="sr-Cyrl-CS"/>
        </w:rPr>
        <w:t>л. Јанка Катића бр.</w:t>
      </w:r>
      <w:r w:rsidR="00533C68">
        <w:rPr>
          <w:rFonts w:ascii="Times New Roman" w:hAnsi="Times New Roman" w:cs="Times New Roman"/>
          <w:b/>
          <w:color w:val="000000" w:themeColor="text1"/>
          <w:lang w:val="sr-Cyrl-CS"/>
        </w:rPr>
        <w:t xml:space="preserve"> </w:t>
      </w:r>
      <w:r w:rsidRPr="000D084B">
        <w:rPr>
          <w:rFonts w:ascii="Times New Roman" w:hAnsi="Times New Roman" w:cs="Times New Roman"/>
          <w:b/>
          <w:color w:val="000000" w:themeColor="text1"/>
          <w:lang w:val="sr-Cyrl-CS"/>
        </w:rPr>
        <w:t xml:space="preserve">6, 11400 Младеновац; </w:t>
      </w:r>
      <w:r w:rsidRPr="000D084B">
        <w:rPr>
          <w:rFonts w:ascii="Times New Roman" w:hAnsi="Times New Roman" w:cs="Times New Roman"/>
          <w:lang w:val="sr-Cyrl-CS"/>
        </w:rPr>
        <w:t xml:space="preserve">са назнаком: </w:t>
      </w:r>
      <w:r w:rsidRPr="000D084B">
        <w:rPr>
          <w:rFonts w:ascii="Times New Roman" w:hAnsi="Times New Roman" w:cs="Times New Roman"/>
          <w:color w:val="000000"/>
          <w:lang w:val="sr-Cyrl-CS"/>
        </w:rPr>
        <w:t>«</w:t>
      </w:r>
      <w:r w:rsidRPr="000D084B">
        <w:rPr>
          <w:rFonts w:ascii="Times New Roman" w:hAnsi="Times New Roman" w:cs="Times New Roman"/>
          <w:b/>
          <w:lang w:val="sr-Cyrl-CS"/>
        </w:rPr>
        <w:t>Понуда за јавну набавку добара</w:t>
      </w:r>
      <w:r w:rsidRPr="000D084B">
        <w:rPr>
          <w:rFonts w:ascii="Times New Roman" w:hAnsi="Times New Roman" w:cs="Times New Roman"/>
          <w:b/>
          <w:lang w:val="sr-Latn-CS"/>
        </w:rPr>
        <w:t xml:space="preserve"> - </w:t>
      </w:r>
      <w:r w:rsidR="00411E2A">
        <w:rPr>
          <w:rFonts w:ascii="Times New Roman" w:hAnsi="Times New Roman" w:cs="Times New Roman"/>
          <w:b/>
        </w:rPr>
        <w:t xml:space="preserve">пакети </w:t>
      </w:r>
      <w:r w:rsidR="00411E2A">
        <w:rPr>
          <w:rFonts w:ascii="Times New Roman" w:hAnsi="Times New Roman" w:cs="Times New Roman"/>
          <w:b/>
          <w:lang w:val="sr-Cyrl-CS"/>
        </w:rPr>
        <w:t>грађевинског материјала</w:t>
      </w:r>
      <w:r w:rsidRPr="000D084B">
        <w:rPr>
          <w:rFonts w:ascii="Times New Roman" w:hAnsi="Times New Roman" w:cs="Times New Roman"/>
          <w:b/>
          <w:lang w:val="sr-Cyrl-CS"/>
        </w:rPr>
        <w:t>, ЈН</w:t>
      </w:r>
      <w:r w:rsidR="001A56B1">
        <w:rPr>
          <w:rFonts w:ascii="Times New Roman" w:hAnsi="Times New Roman" w:cs="Times New Roman"/>
          <w:b/>
          <w:lang w:val="sr-Cyrl-CS"/>
        </w:rPr>
        <w:t>МВ</w:t>
      </w:r>
      <w:r w:rsidR="001C2655">
        <w:rPr>
          <w:rFonts w:ascii="Times New Roman" w:hAnsi="Times New Roman" w:cs="Times New Roman"/>
          <w:b/>
          <w:lang w:val="sr-Cyrl-CS"/>
        </w:rPr>
        <w:t xml:space="preserve"> број</w:t>
      </w:r>
      <w:r w:rsidRPr="000D084B">
        <w:rPr>
          <w:rFonts w:ascii="Times New Roman" w:hAnsi="Times New Roman" w:cs="Times New Roman"/>
          <w:b/>
          <w:lang w:val="sr-Cyrl-CS"/>
        </w:rPr>
        <w:t xml:space="preserve"> </w:t>
      </w:r>
      <w:r w:rsidR="00411E2A">
        <w:rPr>
          <w:rFonts w:ascii="Times New Roman" w:hAnsi="Times New Roman" w:cs="Times New Roman"/>
          <w:b/>
          <w:color w:val="000000" w:themeColor="text1"/>
        </w:rPr>
        <w:t>1.11</w:t>
      </w:r>
      <w:r w:rsidR="00AB2B81" w:rsidRPr="000D084B">
        <w:rPr>
          <w:rFonts w:ascii="Times New Roman" w:hAnsi="Times New Roman" w:cs="Times New Roman"/>
          <w:b/>
          <w:color w:val="000000" w:themeColor="text1"/>
          <w:lang w:val="sr-Cyrl-CS"/>
        </w:rPr>
        <w:t>/201</w:t>
      </w:r>
      <w:r w:rsidR="00411E2A">
        <w:rPr>
          <w:rFonts w:ascii="Times New Roman" w:hAnsi="Times New Roman" w:cs="Times New Roman"/>
          <w:b/>
          <w:color w:val="000000" w:themeColor="text1"/>
          <w:lang w:val="sr-Cyrl-CS"/>
        </w:rPr>
        <w:t>7</w:t>
      </w:r>
      <w:r w:rsidRPr="000D084B">
        <w:rPr>
          <w:rFonts w:ascii="Times New Roman" w:hAnsi="Times New Roman" w:cs="Times New Roman"/>
          <w:b/>
          <w:color w:val="000000" w:themeColor="text1"/>
          <w:lang w:val="sr-Cyrl-CS"/>
        </w:rPr>
        <w:t xml:space="preserve">», </w:t>
      </w:r>
      <w:r w:rsidRPr="000D084B">
        <w:rPr>
          <w:rFonts w:ascii="Times New Roman" w:hAnsi="Times New Roman" w:cs="Times New Roman"/>
          <w:b/>
          <w:lang w:val="sr-Cyrl-CS"/>
        </w:rPr>
        <w:t xml:space="preserve">"НЕ ОТВАРАТИ". </w:t>
      </w:r>
      <w:r w:rsidRPr="000D084B">
        <w:rPr>
          <w:rFonts w:ascii="Times New Roman" w:hAnsi="Times New Roman" w:cs="Times New Roman"/>
          <w:b/>
          <w:lang w:val="sr-Cyrl-CS"/>
        </w:rPr>
        <w:tab/>
      </w:r>
    </w:p>
    <w:p w:rsidR="00342ACB" w:rsidRDefault="001C2655" w:rsidP="00342ACB">
      <w:pPr>
        <w:pStyle w:val="NoSpacing"/>
        <w:jc w:val="both"/>
        <w:rPr>
          <w:rFonts w:ascii="Times New Roman" w:hAnsi="Times New Roman" w:cs="Times New Roman"/>
          <w:lang w:val="sr-Cyrl-CS"/>
        </w:rPr>
      </w:pPr>
      <w:r>
        <w:rPr>
          <w:rFonts w:ascii="Times New Roman" w:hAnsi="Times New Roman" w:cs="Times New Roman"/>
          <w:b/>
        </w:rPr>
        <w:tab/>
      </w:r>
      <w:r w:rsidR="00342ACB" w:rsidRPr="000D084B">
        <w:rPr>
          <w:rFonts w:ascii="Times New Roman" w:hAnsi="Times New Roman" w:cs="Times New Roman"/>
          <w:lang w:val="sr-Cyrl-CS"/>
        </w:rPr>
        <w:t xml:space="preserve">Благовременом понудом сматраће се она која је примљена код наручиоца до </w:t>
      </w:r>
      <w:r w:rsidR="00203302">
        <w:rPr>
          <w:rFonts w:ascii="Times New Roman" w:hAnsi="Times New Roman" w:cs="Times New Roman"/>
          <w:b/>
        </w:rPr>
        <w:t>8.1.2018</w:t>
      </w:r>
      <w:r w:rsidR="00051801">
        <w:rPr>
          <w:rFonts w:ascii="Times New Roman" w:hAnsi="Times New Roman" w:cs="Times New Roman"/>
          <w:b/>
          <w:lang w:val="ru-RU"/>
        </w:rPr>
        <w:t>. године</w:t>
      </w:r>
      <w:r w:rsidR="00342ACB" w:rsidRPr="000D084B">
        <w:rPr>
          <w:rFonts w:ascii="Times New Roman" w:hAnsi="Times New Roman" w:cs="Times New Roman"/>
          <w:b/>
          <w:lang w:val="sr-Cyrl-CS"/>
        </w:rPr>
        <w:t xml:space="preserve"> до </w:t>
      </w:r>
      <w:r w:rsidR="00203302">
        <w:rPr>
          <w:rFonts w:ascii="Times New Roman" w:hAnsi="Times New Roman" w:cs="Times New Roman"/>
          <w:b/>
        </w:rPr>
        <w:t>12</w:t>
      </w:r>
      <w:r w:rsidR="00342ACB" w:rsidRPr="000D084B">
        <w:rPr>
          <w:rFonts w:ascii="Times New Roman" w:hAnsi="Times New Roman" w:cs="Times New Roman"/>
          <w:b/>
        </w:rPr>
        <w:t>,00</w:t>
      </w:r>
      <w:r w:rsidR="00342ACB" w:rsidRPr="000D084B">
        <w:rPr>
          <w:rFonts w:ascii="Times New Roman" w:hAnsi="Times New Roman" w:cs="Times New Roman"/>
          <w:b/>
          <w:lang w:val="sr-Cyrl-CS"/>
        </w:rPr>
        <w:t xml:space="preserve"> часова.</w:t>
      </w:r>
      <w:r w:rsidR="00342ACB" w:rsidRPr="000D084B">
        <w:rPr>
          <w:rFonts w:ascii="Times New Roman" w:hAnsi="Times New Roman" w:cs="Times New Roman"/>
          <w:lang w:val="sr-Cyrl-CS"/>
        </w:rPr>
        <w:tab/>
        <w:t xml:space="preserve"> </w:t>
      </w:r>
    </w:p>
    <w:p w:rsidR="00342ACB" w:rsidRPr="000D084B" w:rsidRDefault="001764A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Понуде примљене после наведеног рока сматраће се неблаговременим.</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Неблаговремене понуде неће се разматрати и биће враћене подносиоцу неотворене.</w:t>
      </w:r>
    </w:p>
    <w:p w:rsidR="00342ACB" w:rsidRDefault="001764AF" w:rsidP="00342ACB">
      <w:pPr>
        <w:pStyle w:val="NoSpacing"/>
        <w:rPr>
          <w:rFonts w:ascii="Times New Roman" w:hAnsi="Times New Roman" w:cs="Times New Roman"/>
          <w:lang w:val="sr-Cyrl-CS"/>
        </w:rPr>
      </w:pPr>
      <w:r>
        <w:rPr>
          <w:rFonts w:ascii="Times New Roman" w:hAnsi="Times New Roman" w:cs="Times New Roman"/>
          <w:lang w:val="sr-Cyrl-CS"/>
        </w:rPr>
        <w:tab/>
        <w:t>Позив за подношење понуда и конкурсна документација објављени</w:t>
      </w:r>
      <w:r w:rsidR="001C2655">
        <w:rPr>
          <w:rFonts w:ascii="Times New Roman" w:hAnsi="Times New Roman" w:cs="Times New Roman"/>
          <w:lang w:val="sr-Cyrl-CS"/>
        </w:rPr>
        <w:t xml:space="preserve"> су на Порталу јавних набавки и</w:t>
      </w:r>
      <w:r w:rsidR="001C2655">
        <w:rPr>
          <w:rFonts w:ascii="Times New Roman" w:hAnsi="Times New Roman" w:cs="Times New Roman"/>
        </w:rPr>
        <w:t xml:space="preserve"> </w:t>
      </w:r>
      <w:r>
        <w:rPr>
          <w:rFonts w:ascii="Times New Roman" w:hAnsi="Times New Roman" w:cs="Times New Roman"/>
          <w:lang w:val="sr-Cyrl-CS"/>
        </w:rPr>
        <w:t xml:space="preserve">интренет страници градске општине Младеновац </w:t>
      </w:r>
      <w:r w:rsidR="004D35E3" w:rsidRPr="00877FD5">
        <w:rPr>
          <w:rFonts w:ascii="Times New Roman" w:hAnsi="Times New Roman" w:cs="Times New Roman"/>
          <w:b/>
          <w:color w:val="000000"/>
          <w:u w:val="single"/>
        </w:rPr>
        <w:t>www.mladenovac.rs</w:t>
      </w:r>
      <w:r w:rsidR="004D35E3">
        <w:rPr>
          <w:rFonts w:ascii="Times New Roman" w:hAnsi="Times New Roman" w:cs="Times New Roman"/>
          <w:b/>
          <w:color w:val="000000"/>
          <w:u w:val="single"/>
          <w:lang w:val="sr-Cyrl-CS"/>
        </w:rPr>
        <w:t xml:space="preserve">, </w:t>
      </w:r>
      <w:r w:rsidR="004D35E3">
        <w:rPr>
          <w:rFonts w:ascii="Times New Roman" w:hAnsi="Times New Roman" w:cs="Times New Roman"/>
          <w:lang w:val="sr-Cyrl-CS"/>
        </w:rPr>
        <w:t xml:space="preserve"> </w:t>
      </w:r>
      <w:r>
        <w:rPr>
          <w:rFonts w:ascii="Times New Roman" w:hAnsi="Times New Roman" w:cs="Times New Roman"/>
          <w:lang w:val="sr-Cyrl-CS"/>
        </w:rPr>
        <w:t>д</w:t>
      </w:r>
      <w:r w:rsidRPr="00051801">
        <w:rPr>
          <w:rFonts w:ascii="Times New Roman" w:hAnsi="Times New Roman" w:cs="Times New Roman"/>
          <w:lang w:val="sr-Cyrl-CS"/>
        </w:rPr>
        <w:t xml:space="preserve">ана </w:t>
      </w:r>
      <w:r w:rsidR="00051801" w:rsidRPr="00051801">
        <w:rPr>
          <w:rFonts w:ascii="Times New Roman" w:hAnsi="Times New Roman" w:cs="Times New Roman"/>
          <w:lang/>
        </w:rPr>
        <w:t>28</w:t>
      </w:r>
      <w:r w:rsidR="00203302" w:rsidRPr="00051801">
        <w:rPr>
          <w:rFonts w:ascii="Times New Roman" w:hAnsi="Times New Roman" w:cs="Times New Roman"/>
        </w:rPr>
        <w:t>.12.2017</w:t>
      </w:r>
      <w:r w:rsidRPr="00051801">
        <w:rPr>
          <w:rFonts w:ascii="Times New Roman" w:hAnsi="Times New Roman" w:cs="Times New Roman"/>
          <w:lang w:val="sr-Cyrl-CS"/>
        </w:rPr>
        <w:t>. године.</w:t>
      </w:r>
    </w:p>
    <w:p w:rsidR="00842733" w:rsidRPr="000D084B"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И МЕСТО ПРЕУЗИМАЊА КОНКУРСНЕ ДОКУМЕНТАЦИЈЕ:</w:t>
      </w:r>
    </w:p>
    <w:p w:rsidR="00842733" w:rsidRPr="000D084B" w:rsidRDefault="00842733" w:rsidP="00842733">
      <w:pPr>
        <w:pStyle w:val="NoSpacing"/>
        <w:jc w:val="both"/>
        <w:rPr>
          <w:rFonts w:ascii="Times New Roman" w:hAnsi="Times New Roman" w:cs="Times New Roman"/>
          <w:b/>
          <w:lang w:val="sr-Cyrl-CS"/>
        </w:rPr>
      </w:pPr>
    </w:p>
    <w:p w:rsidR="00842733" w:rsidRPr="000D084B" w:rsidRDefault="00842733" w:rsidP="00842733">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t xml:space="preserve">Конкурсна документација се преузима са Портала јавних набавки на сајту </w:t>
      </w:r>
      <w:r w:rsidRPr="000D084B">
        <w:rPr>
          <w:rFonts w:ascii="Times New Roman" w:hAnsi="Times New Roman" w:cs="Times New Roman"/>
          <w:b/>
          <w:color w:val="000000" w:themeColor="text1"/>
          <w:u w:val="single"/>
          <w:lang w:val="sr-Cyrl-CS"/>
        </w:rPr>
        <w:t>http://portal.ujn.gov.rs/</w:t>
      </w:r>
      <w:r w:rsidRPr="000D084B">
        <w:rPr>
          <w:rFonts w:ascii="Times New Roman" w:hAnsi="Times New Roman" w:cs="Times New Roman"/>
          <w:color w:val="000000" w:themeColor="text1"/>
          <w:lang w:val="sr-Cyrl-CS"/>
        </w:rPr>
        <w:t xml:space="preserve">, а иста се истовремено објављује и на интернет страници Наручиоца </w:t>
      </w:r>
      <w:r w:rsidRPr="000D084B">
        <w:rPr>
          <w:rFonts w:ascii="Times New Roman" w:hAnsi="Times New Roman" w:cs="Times New Roman"/>
          <w:b/>
          <w:color w:val="000000" w:themeColor="text1"/>
          <w:u w:val="single"/>
          <w:lang w:val="sr-Cyrl-CS"/>
        </w:rPr>
        <w:t>http://www.mladenovac.rs</w:t>
      </w:r>
      <w:r w:rsidRPr="000D084B">
        <w:rPr>
          <w:rFonts w:ascii="Times New Roman" w:hAnsi="Times New Roman" w:cs="Times New Roman"/>
          <w:color w:val="000000" w:themeColor="text1"/>
          <w:lang w:val="sr-Cyrl-CS"/>
        </w:rPr>
        <w:t>/</w:t>
      </w:r>
    </w:p>
    <w:p w:rsidR="00842733" w:rsidRPr="000D084B" w:rsidRDefault="00203302" w:rsidP="00842733">
      <w:pPr>
        <w:pStyle w:val="NoSpacing"/>
        <w:jc w:val="both"/>
        <w:rPr>
          <w:rFonts w:ascii="Times New Roman" w:hAnsi="Times New Roman" w:cs="Times New Roman"/>
          <w:color w:val="000000" w:themeColor="text1"/>
          <w:lang w:val="sr-Cyrl-CS"/>
        </w:rPr>
      </w:pPr>
      <w:r>
        <w:rPr>
          <w:rFonts w:ascii="Times New Roman" w:hAnsi="Times New Roman" w:cs="Times New Roman"/>
          <w:color w:val="000000" w:themeColor="text1"/>
          <w:lang w:val="sr-Cyrl-CS"/>
        </w:rPr>
        <w:tab/>
        <w:t>Конкурсна документација се</w:t>
      </w:r>
      <w:r w:rsidR="00842733" w:rsidRPr="000D084B">
        <w:rPr>
          <w:rFonts w:ascii="Times New Roman" w:hAnsi="Times New Roman" w:cs="Times New Roman"/>
          <w:color w:val="000000" w:themeColor="text1"/>
          <w:lang w:val="sr-Cyrl-CS"/>
        </w:rPr>
        <w:t xml:space="preserve"> може преузети и на адреси: Градска опш</w:t>
      </w:r>
      <w:r w:rsidR="00533C68">
        <w:rPr>
          <w:rFonts w:ascii="Times New Roman" w:hAnsi="Times New Roman" w:cs="Times New Roman"/>
          <w:color w:val="000000" w:themeColor="text1"/>
          <w:lang w:val="sr-Cyrl-CS"/>
        </w:rPr>
        <w:t>тина Младеновац, у</w:t>
      </w:r>
      <w:r w:rsidR="00842733" w:rsidRPr="000D084B">
        <w:rPr>
          <w:rFonts w:ascii="Times New Roman" w:hAnsi="Times New Roman" w:cs="Times New Roman"/>
          <w:color w:val="000000" w:themeColor="text1"/>
          <w:lang w:val="sr-Cyrl-CS"/>
        </w:rPr>
        <w:t xml:space="preserve">л. Јанка Катића бр.6, 11400 Младеновац, канцеларија бр. </w:t>
      </w:r>
      <w:r>
        <w:rPr>
          <w:rFonts w:ascii="Times New Roman" w:hAnsi="Times New Roman" w:cs="Times New Roman"/>
          <w:color w:val="000000" w:themeColor="text1"/>
          <w:lang w:val="sr-Cyrl-CS"/>
        </w:rPr>
        <w:t>3</w:t>
      </w:r>
      <w:r w:rsidR="00842733" w:rsidRPr="000D084B">
        <w:rPr>
          <w:rFonts w:ascii="Times New Roman" w:hAnsi="Times New Roman" w:cs="Times New Roman"/>
          <w:color w:val="000000" w:themeColor="text1"/>
          <w:lang w:val="sr-Cyrl-CS"/>
        </w:rPr>
        <w:t>.</w:t>
      </w:r>
    </w:p>
    <w:p w:rsidR="00842733" w:rsidRPr="000D084B" w:rsidRDefault="00842733" w:rsidP="00842733">
      <w:pPr>
        <w:pStyle w:val="NoSpacing"/>
        <w:jc w:val="both"/>
        <w:rPr>
          <w:rFonts w:ascii="Times New Roman" w:hAnsi="Times New Roman" w:cs="Times New Roman"/>
          <w:lang w:val="sr-Latn-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ЈАВНО ОТВАРАЊЕ ПОНУДА</w:t>
      </w:r>
      <w:r w:rsidRPr="000D084B">
        <w:rPr>
          <w:rFonts w:ascii="Times New Roman" w:hAnsi="Times New Roman" w:cs="Times New Roman"/>
          <w:lang w:val="sr-Cyrl-CS"/>
        </w:rPr>
        <w:t xml:space="preserve">: </w:t>
      </w:r>
    </w:p>
    <w:p w:rsidR="00842733" w:rsidRPr="000D084B" w:rsidRDefault="00842733" w:rsidP="00842733">
      <w:pPr>
        <w:pStyle w:val="NoSpacing"/>
        <w:jc w:val="both"/>
        <w:rPr>
          <w:rFonts w:ascii="Times New Roman" w:hAnsi="Times New Roman" w:cs="Times New Roman"/>
          <w:lang w:val="sr-Cyrl-CS"/>
        </w:rPr>
      </w:pPr>
    </w:p>
    <w:p w:rsidR="00842733" w:rsidRPr="00196E41" w:rsidRDefault="00842733" w:rsidP="00842733">
      <w:pPr>
        <w:pStyle w:val="NoSpacing"/>
        <w:jc w:val="both"/>
        <w:rPr>
          <w:rFonts w:ascii="Times New Roman" w:hAnsi="Times New Roman" w:cs="Times New Roman"/>
          <w:b/>
          <w:lang w:val="sr-Cyrl-CS"/>
        </w:rPr>
      </w:pPr>
      <w:r w:rsidRPr="000D084B">
        <w:rPr>
          <w:rFonts w:ascii="Times New Roman" w:hAnsi="Times New Roman" w:cs="Times New Roman"/>
          <w:lang w:val="sr-Cyrl-CS"/>
        </w:rPr>
        <w:tab/>
        <w:t xml:space="preserve">Јавно отварање понуда обавиће се у дану истека за достављање понуда, односно </w:t>
      </w:r>
      <w:r w:rsidR="00E56A8C">
        <w:rPr>
          <w:rFonts w:ascii="Times New Roman" w:hAnsi="Times New Roman" w:cs="Times New Roman"/>
          <w:b/>
          <w:lang w:val="sr-Cyrl-CS"/>
        </w:rPr>
        <w:t>8.1.2018</w:t>
      </w:r>
      <w:r w:rsidRPr="00196E41">
        <w:rPr>
          <w:rFonts w:ascii="Times New Roman" w:hAnsi="Times New Roman" w:cs="Times New Roman"/>
          <w:b/>
          <w:lang w:val="ru-RU"/>
        </w:rPr>
        <w:t xml:space="preserve">. </w:t>
      </w:r>
      <w:r w:rsidRPr="00196E41">
        <w:rPr>
          <w:rFonts w:ascii="Times New Roman" w:hAnsi="Times New Roman" w:cs="Times New Roman"/>
          <w:b/>
          <w:lang w:val="sr-Cyrl-CS"/>
        </w:rPr>
        <w:t xml:space="preserve">године са почетком у </w:t>
      </w:r>
      <w:r w:rsidR="00E56A8C">
        <w:rPr>
          <w:rFonts w:ascii="Times New Roman" w:hAnsi="Times New Roman" w:cs="Times New Roman"/>
          <w:b/>
          <w:lang w:val="sr-Cyrl-CS"/>
        </w:rPr>
        <w:t>12</w:t>
      </w:r>
      <w:r w:rsidR="001C2655">
        <w:rPr>
          <w:rFonts w:ascii="Times New Roman" w:hAnsi="Times New Roman" w:cs="Times New Roman"/>
          <w:b/>
        </w:rPr>
        <w:t>,</w:t>
      </w:r>
      <w:r w:rsidRPr="00196E41">
        <w:rPr>
          <w:rFonts w:ascii="Times New Roman" w:hAnsi="Times New Roman" w:cs="Times New Roman"/>
          <w:b/>
          <w:lang w:val="sr-Cyrl-CS"/>
        </w:rPr>
        <w:t>15</w:t>
      </w:r>
      <w:r w:rsidRPr="00196E41">
        <w:rPr>
          <w:rFonts w:ascii="Times New Roman" w:hAnsi="Times New Roman" w:cs="Times New Roman"/>
          <w:b/>
          <w:lang w:val="ru-RU"/>
        </w:rPr>
        <w:t xml:space="preserve"> </w:t>
      </w:r>
      <w:r w:rsidRPr="00196E41">
        <w:rPr>
          <w:rFonts w:ascii="Times New Roman" w:hAnsi="Times New Roman" w:cs="Times New Roman"/>
          <w:b/>
          <w:lang w:val="sr-Cyrl-CS"/>
        </w:rPr>
        <w:t>часова.</w:t>
      </w:r>
    </w:p>
    <w:p w:rsidR="00842733" w:rsidRPr="002C3DDF" w:rsidRDefault="00842733" w:rsidP="00842733">
      <w:pPr>
        <w:pStyle w:val="NoSpacing"/>
        <w:rPr>
          <w:rFonts w:ascii="Times New Roman" w:hAnsi="Times New Roman" w:cs="Times New Roman"/>
        </w:rPr>
      </w:pPr>
      <w:r w:rsidRPr="000D084B">
        <w:rPr>
          <w:lang w:val="sr-Cyrl-CS"/>
        </w:rPr>
        <w:tab/>
      </w:r>
      <w:r w:rsidRPr="002C3DDF">
        <w:rPr>
          <w:rFonts w:ascii="Times New Roman" w:hAnsi="Times New Roman" w:cs="Times New Roman"/>
        </w:rPr>
        <w:t>Отварање понуда је јавно и може присуствовати свако заинтересовано лице.</w:t>
      </w:r>
    </w:p>
    <w:p w:rsidR="00842733" w:rsidRPr="002C3DDF" w:rsidRDefault="00842733" w:rsidP="00842733">
      <w:pPr>
        <w:pStyle w:val="NoSpacing"/>
        <w:rPr>
          <w:rFonts w:ascii="Times New Roman" w:hAnsi="Times New Roman" w:cs="Times New Roman"/>
          <w:lang w:val="sr-Cyrl-CS"/>
        </w:rPr>
      </w:pPr>
      <w:r>
        <w:rPr>
          <w:rFonts w:ascii="Times New Roman" w:hAnsi="Times New Roman" w:cs="Times New Roman"/>
          <w:lang w:val="sr-Cyrl-CS"/>
        </w:rPr>
        <w:tab/>
      </w:r>
      <w:r w:rsidRPr="002C3DDF">
        <w:rPr>
          <w:rFonts w:ascii="Times New Roman" w:hAnsi="Times New Roman" w:cs="Times New Roman"/>
        </w:rPr>
        <w:t>У поступку отварања понуда могу активно учествовати само овлашћени представници понуђача.</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ПОНУДЕ СА ВАРИЈАНТАМА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Подношење понуда са варијантама није допуштено.</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Latn-CS"/>
        </w:rPr>
        <w:tab/>
      </w:r>
      <w:r w:rsidRPr="000D084B">
        <w:rPr>
          <w:rFonts w:ascii="Times New Roman" w:hAnsi="Times New Roman" w:cs="Times New Roman"/>
          <w:b/>
          <w:lang w:val="sr-Cyrl-CS"/>
        </w:rPr>
        <w:t>ПАРТИЈЕ</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lastRenderedPageBreak/>
        <w:tab/>
      </w:r>
      <w:r w:rsidR="008D1482">
        <w:rPr>
          <w:rFonts w:ascii="Times New Roman" w:hAnsi="Times New Roman" w:cs="Times New Roman"/>
          <w:lang w:val="sr-Cyrl-CS"/>
        </w:rPr>
        <w:t>Предмет јавне набавке није обликован по партијама</w:t>
      </w:r>
      <w:r w:rsidR="00F112DC">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ИЗМЕНЕ, ДОПУНЕ И ОПОЗИВА ПОНУДЕ</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342ACB" w:rsidRPr="000D084B" w:rsidRDefault="00342ACB" w:rsidP="00342ACB">
      <w:pPr>
        <w:pStyle w:val="NoSpacing"/>
        <w:jc w:val="both"/>
        <w:rPr>
          <w:rFonts w:ascii="Times New Roman" w:eastAsia="TimesNewRomanPSMT" w:hAnsi="Times New Roman" w:cs="Times New Roman"/>
          <w:bCs/>
          <w:iCs/>
        </w:rPr>
      </w:pPr>
      <w:r w:rsidRPr="000D084B">
        <w:rPr>
          <w:rFonts w:ascii="Times New Roman" w:hAnsi="Times New Roman" w:cs="Times New Roman"/>
          <w:lang w:val="sr-Cyrl-CS"/>
        </w:rPr>
        <w:tab/>
      </w:r>
      <w:r w:rsidRPr="000D084B">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342ACB" w:rsidRPr="00280311" w:rsidRDefault="00342ACB" w:rsidP="00342ACB">
      <w:pPr>
        <w:pStyle w:val="NoSpacing"/>
        <w:jc w:val="both"/>
        <w:rPr>
          <w:rFonts w:ascii="Times New Roman" w:eastAsia="TimesNewRomanPSMT" w:hAnsi="Times New Roman" w:cs="Times New Roman"/>
          <w:bCs/>
          <w:iCs/>
        </w:rPr>
      </w:pPr>
      <w:r w:rsidRPr="000D084B">
        <w:rPr>
          <w:rFonts w:ascii="Times New Roman" w:eastAsia="TimesNewRomanPSMT" w:hAnsi="Times New Roman" w:cs="Times New Roman"/>
          <w:bCs/>
          <w:iCs/>
          <w:lang w:val="sr-Cyrl-CS"/>
        </w:rPr>
        <w:tab/>
      </w:r>
      <w:r w:rsidRPr="000D084B">
        <w:rPr>
          <w:rFonts w:ascii="Times New Roman" w:eastAsia="TimesNewRomanPSMT" w:hAnsi="Times New Roman" w:cs="Times New Roman"/>
          <w:bCs/>
          <w:iCs/>
        </w:rPr>
        <w:t xml:space="preserve">Измену, допуну или опозив понуде треба доставити на адресу: </w:t>
      </w:r>
      <w:r w:rsidRPr="000D084B">
        <w:rPr>
          <w:rFonts w:ascii="Times New Roman" w:hAnsi="Times New Roman" w:cs="Times New Roman"/>
          <w:color w:val="000000" w:themeColor="text1"/>
          <w:lang w:val="sr-Cyrl-CS"/>
        </w:rPr>
        <w:t>Градска општина Младеновац, Комисија за јавну набавку</w:t>
      </w:r>
      <w:r w:rsidRPr="000D084B">
        <w:rPr>
          <w:rFonts w:ascii="Times New Roman" w:hAnsi="Times New Roman" w:cs="Times New Roman"/>
          <w:lang w:val="sr-Cyrl-CS"/>
        </w:rPr>
        <w:t xml:space="preserve">, </w:t>
      </w:r>
      <w:r w:rsidR="00533C68">
        <w:rPr>
          <w:rFonts w:ascii="Times New Roman" w:hAnsi="Times New Roman" w:cs="Times New Roman"/>
          <w:color w:val="000000" w:themeColor="text1"/>
          <w:lang w:val="sr-Cyrl-CS"/>
        </w:rPr>
        <w:t>у</w:t>
      </w:r>
      <w:r w:rsidRPr="000D084B">
        <w:rPr>
          <w:rFonts w:ascii="Times New Roman" w:hAnsi="Times New Roman" w:cs="Times New Roman"/>
          <w:color w:val="000000" w:themeColor="text1"/>
          <w:lang w:val="sr-Cyrl-CS"/>
        </w:rPr>
        <w:t>л. Јанка Катића бр.6, 11400 Младеновац</w:t>
      </w:r>
      <w:r w:rsidRPr="000D084B">
        <w:rPr>
          <w:rFonts w:ascii="Times New Roman" w:hAnsi="Times New Roman" w:cs="Times New Roman"/>
          <w:i/>
          <w:iCs/>
        </w:rPr>
        <w:t xml:space="preserve"> </w:t>
      </w:r>
      <w:r w:rsidRPr="000D084B">
        <w:rPr>
          <w:rFonts w:ascii="Times New Roman" w:eastAsia="TimesNewRomanPSMT" w:hAnsi="Times New Roman" w:cs="Times New Roman"/>
          <w:bCs/>
          <w:iCs/>
          <w:color w:val="FF0000"/>
        </w:rPr>
        <w:t xml:space="preserve"> </w:t>
      </w:r>
      <w:r w:rsidRPr="000D084B">
        <w:rPr>
          <w:rFonts w:ascii="Times New Roman" w:eastAsia="TimesNewRomanPSMT" w:hAnsi="Times New Roman" w:cs="Times New Roman"/>
          <w:bCs/>
          <w:iCs/>
        </w:rPr>
        <w:t>са назнаком:</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„Измена понуде</w:t>
      </w:r>
      <w:r w:rsidRPr="000D084B">
        <w:rPr>
          <w:rFonts w:ascii="Times New Roman" w:eastAsia="TimesNewRomanPS-BoldMT" w:hAnsi="Times New Roman" w:cs="Times New Roman"/>
          <w:bCs/>
        </w:rPr>
        <w:t xml:space="preserve"> за јавну набавку</w:t>
      </w:r>
      <w:r w:rsidRPr="000D084B">
        <w:rPr>
          <w:rFonts w:ascii="Times New Roman" w:hAnsi="Times New Roman" w:cs="Times New Roman"/>
        </w:rPr>
        <w:t xml:space="preserve"> </w:t>
      </w:r>
      <w:r w:rsidRPr="000D084B">
        <w:rPr>
          <w:rFonts w:ascii="Times New Roman" w:hAnsi="Times New Roman" w:cs="Times New Roman"/>
          <w:lang w:val="sr-Cyrl-CS"/>
        </w:rPr>
        <w:t>добара</w:t>
      </w:r>
      <w:r w:rsidRPr="000D084B">
        <w:rPr>
          <w:rFonts w:ascii="Times New Roman" w:hAnsi="Times New Roman" w:cs="Times New Roman"/>
          <w:lang w:val="sr-Latn-CS"/>
        </w:rPr>
        <w:t xml:space="preserve"> - </w:t>
      </w:r>
      <w:r w:rsidR="00DB7AF5">
        <w:rPr>
          <w:rFonts w:ascii="Times New Roman" w:hAnsi="Times New Roman" w:cs="Times New Roman"/>
        </w:rPr>
        <w:t xml:space="preserve">пакети </w:t>
      </w:r>
      <w:r w:rsidR="00DB7AF5">
        <w:rPr>
          <w:rFonts w:ascii="Times New Roman" w:hAnsi="Times New Roman" w:cs="Times New Roman"/>
          <w:lang w:val="sr-Cyrl-CS"/>
        </w:rPr>
        <w:t>грађевинског</w:t>
      </w:r>
      <w:r w:rsidR="00B83EE4" w:rsidRPr="00B83EE4">
        <w:rPr>
          <w:rFonts w:ascii="Times New Roman" w:hAnsi="Times New Roman" w:cs="Times New Roman"/>
          <w:lang w:val="sr-Cyrl-CS"/>
        </w:rPr>
        <w:t xml:space="preserve"> материјал</w:t>
      </w:r>
      <w:r w:rsidR="00DB7AF5">
        <w:rPr>
          <w:rFonts w:ascii="Times New Roman" w:hAnsi="Times New Roman" w:cs="Times New Roman"/>
          <w:lang w:val="sr-Cyrl-CS"/>
        </w:rPr>
        <w:t>а</w:t>
      </w:r>
      <w:r w:rsidRPr="000D084B">
        <w:rPr>
          <w:rFonts w:ascii="Times New Roman" w:hAnsi="Times New Roman" w:cs="Times New Roman"/>
          <w:lang w:val="sr-Cyrl-CS"/>
        </w:rPr>
        <w:t>,</w:t>
      </w:r>
      <w:r w:rsidRPr="000D084B">
        <w:rPr>
          <w:rFonts w:ascii="Times New Roman" w:eastAsia="TimesNewRomanPS-BoldMT" w:hAnsi="Times New Roman" w:cs="Times New Roman"/>
          <w:bCs/>
          <w:color w:val="002060"/>
        </w:rPr>
        <w:t xml:space="preserve"> </w:t>
      </w:r>
      <w:r w:rsidRPr="000D084B">
        <w:rPr>
          <w:rFonts w:ascii="Times New Roman" w:eastAsia="TimesNewRomanPS-BoldMT" w:hAnsi="Times New Roman" w:cs="Times New Roman"/>
          <w:bCs/>
        </w:rPr>
        <w:t>ЈН</w:t>
      </w:r>
      <w:r w:rsidR="00704961" w:rsidRPr="000D084B">
        <w:rPr>
          <w:rFonts w:ascii="Times New Roman" w:eastAsia="TimesNewRomanPS-BoldMT" w:hAnsi="Times New Roman" w:cs="Times New Roman"/>
          <w:bCs/>
          <w:lang w:val="sr-Cyrl-CS"/>
        </w:rPr>
        <w:t>МВ</w:t>
      </w:r>
      <w:r w:rsidRPr="000D084B">
        <w:rPr>
          <w:rFonts w:ascii="Times New Roman" w:eastAsia="TimesNewRomanPS-BoldMT" w:hAnsi="Times New Roman" w:cs="Times New Roman"/>
          <w:bCs/>
        </w:rPr>
        <w:t xml:space="preserve"> бр.</w:t>
      </w:r>
      <w:r w:rsidR="00BE37AC">
        <w:rPr>
          <w:rFonts w:ascii="Times New Roman" w:eastAsia="TimesNewRomanPS-BoldMT" w:hAnsi="Times New Roman" w:cs="Times New Roman"/>
          <w:bCs/>
          <w:color w:val="000000" w:themeColor="text1"/>
          <w:lang w:val="sr-Cyrl-CS"/>
        </w:rPr>
        <w:t xml:space="preserve"> </w:t>
      </w:r>
      <w:r w:rsidR="00280311">
        <w:rPr>
          <w:rFonts w:ascii="Times New Roman" w:eastAsia="TimesNewRomanPS-BoldMT" w:hAnsi="Times New Roman" w:cs="Times New Roman"/>
          <w:bCs/>
          <w:color w:val="000000" w:themeColor="text1"/>
        </w:rPr>
        <w:t>1.</w:t>
      </w:r>
      <w:r w:rsidR="00DB7AF5">
        <w:rPr>
          <w:rFonts w:ascii="Times New Roman" w:eastAsia="TimesNewRomanPS-BoldMT" w:hAnsi="Times New Roman" w:cs="Times New Roman"/>
          <w:bCs/>
          <w:color w:val="000000" w:themeColor="text1"/>
        </w:rPr>
        <w:t>11/2017</w:t>
      </w:r>
      <w:r w:rsidRPr="000D084B">
        <w:rPr>
          <w:rFonts w:ascii="Times New Roman" w:eastAsia="TimesNewRomanPS-BoldMT" w:hAnsi="Times New Roman" w:cs="Times New Roman"/>
          <w:bCs/>
        </w:rPr>
        <w:t xml:space="preserve"> </w:t>
      </w:r>
      <w:r w:rsidRPr="000D084B">
        <w:rPr>
          <w:rFonts w:ascii="Times New Roman" w:eastAsia="TimesNewRomanPSMT" w:hAnsi="Times New Roman" w:cs="Times New Roman"/>
          <w:bCs/>
        </w:rPr>
        <w:t xml:space="preserve">- </w:t>
      </w:r>
      <w:r w:rsidRPr="000D084B">
        <w:rPr>
          <w:rFonts w:ascii="Times New Roman" w:eastAsia="TimesNewRomanPS-BoldMT" w:hAnsi="Times New Roman" w:cs="Times New Roman"/>
          <w:bCs/>
        </w:rPr>
        <w:t>НЕ ОТВАРАТИ”</w:t>
      </w:r>
      <w:r w:rsidRPr="000D084B">
        <w:rPr>
          <w:rFonts w:ascii="Times New Roman" w:eastAsia="TimesNewRomanPSMT" w:hAnsi="Times New Roman" w:cs="Times New Roman"/>
          <w:bCs/>
          <w:i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 xml:space="preserve">„Допуна понуде </w:t>
      </w:r>
      <w:r w:rsidRPr="000D084B">
        <w:rPr>
          <w:rFonts w:ascii="Times New Roman" w:eastAsia="TimesNewRomanPS-BoldMT" w:hAnsi="Times New Roman" w:cs="Times New Roman"/>
          <w:bCs/>
        </w:rPr>
        <w:t>за јавну набавку</w:t>
      </w:r>
      <w:r w:rsidRPr="000D084B">
        <w:rPr>
          <w:rFonts w:ascii="Times New Roman" w:hAnsi="Times New Roman" w:cs="Times New Roman"/>
        </w:rPr>
        <w:t xml:space="preserve"> </w:t>
      </w:r>
      <w:r w:rsidRPr="000D084B">
        <w:rPr>
          <w:rFonts w:ascii="Times New Roman" w:hAnsi="Times New Roman" w:cs="Times New Roman"/>
          <w:lang w:val="sr-Cyrl-CS"/>
        </w:rPr>
        <w:t>добара</w:t>
      </w:r>
      <w:r w:rsidRPr="000D084B">
        <w:rPr>
          <w:rFonts w:ascii="Times New Roman" w:hAnsi="Times New Roman" w:cs="Times New Roman"/>
          <w:lang w:val="sr-Latn-CS"/>
        </w:rPr>
        <w:t xml:space="preserve"> - </w:t>
      </w:r>
      <w:r w:rsidR="00DB7AF5">
        <w:rPr>
          <w:rFonts w:ascii="Times New Roman" w:hAnsi="Times New Roman" w:cs="Times New Roman"/>
        </w:rPr>
        <w:t xml:space="preserve">пакети </w:t>
      </w:r>
      <w:r w:rsidR="00DB7AF5">
        <w:rPr>
          <w:rFonts w:ascii="Times New Roman" w:hAnsi="Times New Roman" w:cs="Times New Roman"/>
          <w:lang w:val="sr-Cyrl-CS"/>
        </w:rPr>
        <w:t>грађевинског</w:t>
      </w:r>
      <w:r w:rsidR="00DB7AF5" w:rsidRPr="00B83EE4">
        <w:rPr>
          <w:rFonts w:ascii="Times New Roman" w:hAnsi="Times New Roman" w:cs="Times New Roman"/>
          <w:lang w:val="sr-Cyrl-CS"/>
        </w:rPr>
        <w:t xml:space="preserve"> материјал</w:t>
      </w:r>
      <w:r w:rsidR="00DB7AF5">
        <w:rPr>
          <w:rFonts w:ascii="Times New Roman" w:hAnsi="Times New Roman" w:cs="Times New Roman"/>
          <w:lang w:val="sr-Cyrl-CS"/>
        </w:rPr>
        <w:t>а</w:t>
      </w:r>
      <w:r w:rsidR="00DB7AF5" w:rsidRPr="000D084B">
        <w:rPr>
          <w:rFonts w:ascii="Times New Roman" w:hAnsi="Times New Roman" w:cs="Times New Roman"/>
          <w:lang w:val="sr-Cyrl-CS"/>
        </w:rPr>
        <w:t>,</w:t>
      </w:r>
      <w:r w:rsidR="00DB7AF5" w:rsidRPr="000D084B">
        <w:rPr>
          <w:rFonts w:ascii="Times New Roman" w:eastAsia="TimesNewRomanPS-BoldMT" w:hAnsi="Times New Roman" w:cs="Times New Roman"/>
          <w:bCs/>
          <w:color w:val="002060"/>
        </w:rPr>
        <w:t xml:space="preserve"> </w:t>
      </w:r>
      <w:r w:rsidR="00DB7AF5" w:rsidRPr="000D084B">
        <w:rPr>
          <w:rFonts w:ascii="Times New Roman" w:eastAsia="TimesNewRomanPS-BoldMT" w:hAnsi="Times New Roman" w:cs="Times New Roman"/>
          <w:bCs/>
        </w:rPr>
        <w:t>ЈН</w:t>
      </w:r>
      <w:r w:rsidR="00DB7AF5" w:rsidRPr="000D084B">
        <w:rPr>
          <w:rFonts w:ascii="Times New Roman" w:eastAsia="TimesNewRomanPS-BoldMT" w:hAnsi="Times New Roman" w:cs="Times New Roman"/>
          <w:bCs/>
          <w:lang w:val="sr-Cyrl-CS"/>
        </w:rPr>
        <w:t>МВ</w:t>
      </w:r>
      <w:r w:rsidR="00DB7AF5" w:rsidRPr="000D084B">
        <w:rPr>
          <w:rFonts w:ascii="Times New Roman" w:eastAsia="TimesNewRomanPS-BoldMT" w:hAnsi="Times New Roman" w:cs="Times New Roman"/>
          <w:bCs/>
        </w:rPr>
        <w:t xml:space="preserve"> бр.</w:t>
      </w:r>
      <w:r w:rsidR="00DB7AF5">
        <w:rPr>
          <w:rFonts w:ascii="Times New Roman" w:eastAsia="TimesNewRomanPS-BoldMT" w:hAnsi="Times New Roman" w:cs="Times New Roman"/>
          <w:bCs/>
          <w:color w:val="000000" w:themeColor="text1"/>
          <w:lang w:val="sr-Cyrl-CS"/>
        </w:rPr>
        <w:t xml:space="preserve"> </w:t>
      </w:r>
      <w:r w:rsidR="00DB7AF5">
        <w:rPr>
          <w:rFonts w:ascii="Times New Roman" w:eastAsia="TimesNewRomanPS-BoldMT" w:hAnsi="Times New Roman" w:cs="Times New Roman"/>
          <w:bCs/>
          <w:color w:val="000000" w:themeColor="text1"/>
        </w:rPr>
        <w:t>1.11/2017</w:t>
      </w:r>
      <w:r w:rsidR="00704961" w:rsidRPr="000D084B">
        <w:rPr>
          <w:rFonts w:ascii="Times New Roman" w:eastAsia="TimesNewRomanPS-BoldMT" w:hAnsi="Times New Roman" w:cs="Times New Roman"/>
          <w:bCs/>
        </w:rPr>
        <w:t xml:space="preserve"> </w:t>
      </w:r>
      <w:r w:rsidRPr="000D084B">
        <w:rPr>
          <w:rFonts w:ascii="Times New Roman" w:eastAsia="TimesNewRomanPSMT" w:hAnsi="Times New Roman" w:cs="Times New Roman"/>
          <w:bCs/>
        </w:rPr>
        <w:t xml:space="preserve">- </w:t>
      </w:r>
      <w:r w:rsidRPr="000D084B">
        <w:rPr>
          <w:rFonts w:ascii="Times New Roman" w:eastAsia="TimesNewRomanPS-BoldMT" w:hAnsi="Times New Roman" w:cs="Times New Roman"/>
          <w:bCs/>
        </w:rPr>
        <w:t>НЕ ОТВАРАТИ”</w:t>
      </w:r>
      <w:r w:rsidRPr="000D084B">
        <w:rPr>
          <w:rFonts w:ascii="Times New Roman" w:eastAsia="TimesNewRomanPSMT" w:hAnsi="Times New Roman" w:cs="Times New Roman"/>
          <w:bCs/>
          <w:i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 xml:space="preserve">„Опозив понуде </w:t>
      </w:r>
      <w:r w:rsidRPr="000D084B">
        <w:rPr>
          <w:rFonts w:ascii="Times New Roman" w:eastAsia="TimesNewRomanPS-BoldMT" w:hAnsi="Times New Roman" w:cs="Times New Roman"/>
          <w:bCs/>
        </w:rPr>
        <w:t>за јавну набавку</w:t>
      </w:r>
      <w:r w:rsidRPr="000D084B">
        <w:rPr>
          <w:rFonts w:ascii="Times New Roman" w:hAnsi="Times New Roman" w:cs="Times New Roman"/>
        </w:rPr>
        <w:t xml:space="preserve"> </w:t>
      </w:r>
      <w:r w:rsidRPr="000D084B">
        <w:rPr>
          <w:rFonts w:ascii="Times New Roman" w:hAnsi="Times New Roman" w:cs="Times New Roman"/>
          <w:lang w:val="sr-Cyrl-CS"/>
        </w:rPr>
        <w:t>добара</w:t>
      </w:r>
      <w:r w:rsidRPr="000D084B">
        <w:rPr>
          <w:rFonts w:ascii="Times New Roman" w:hAnsi="Times New Roman" w:cs="Times New Roman"/>
          <w:lang w:val="sr-Latn-CS"/>
        </w:rPr>
        <w:t xml:space="preserve"> - </w:t>
      </w:r>
      <w:r w:rsidR="00DB7AF5">
        <w:rPr>
          <w:rFonts w:ascii="Times New Roman" w:hAnsi="Times New Roman" w:cs="Times New Roman"/>
        </w:rPr>
        <w:t xml:space="preserve">пакети </w:t>
      </w:r>
      <w:r w:rsidR="00DB7AF5">
        <w:rPr>
          <w:rFonts w:ascii="Times New Roman" w:hAnsi="Times New Roman" w:cs="Times New Roman"/>
          <w:lang w:val="sr-Cyrl-CS"/>
        </w:rPr>
        <w:t>грађевинског</w:t>
      </w:r>
      <w:r w:rsidR="00DB7AF5" w:rsidRPr="00B83EE4">
        <w:rPr>
          <w:rFonts w:ascii="Times New Roman" w:hAnsi="Times New Roman" w:cs="Times New Roman"/>
          <w:lang w:val="sr-Cyrl-CS"/>
        </w:rPr>
        <w:t xml:space="preserve"> материјал</w:t>
      </w:r>
      <w:r w:rsidR="00DB7AF5">
        <w:rPr>
          <w:rFonts w:ascii="Times New Roman" w:hAnsi="Times New Roman" w:cs="Times New Roman"/>
          <w:lang w:val="sr-Cyrl-CS"/>
        </w:rPr>
        <w:t>а</w:t>
      </w:r>
      <w:r w:rsidR="00DB7AF5" w:rsidRPr="000D084B">
        <w:rPr>
          <w:rFonts w:ascii="Times New Roman" w:hAnsi="Times New Roman" w:cs="Times New Roman"/>
          <w:lang w:val="sr-Cyrl-CS"/>
        </w:rPr>
        <w:t>,</w:t>
      </w:r>
      <w:r w:rsidR="00DB7AF5" w:rsidRPr="000D084B">
        <w:rPr>
          <w:rFonts w:ascii="Times New Roman" w:eastAsia="TimesNewRomanPS-BoldMT" w:hAnsi="Times New Roman" w:cs="Times New Roman"/>
          <w:bCs/>
          <w:color w:val="002060"/>
        </w:rPr>
        <w:t xml:space="preserve"> </w:t>
      </w:r>
      <w:r w:rsidR="00DB7AF5" w:rsidRPr="000D084B">
        <w:rPr>
          <w:rFonts w:ascii="Times New Roman" w:eastAsia="TimesNewRomanPS-BoldMT" w:hAnsi="Times New Roman" w:cs="Times New Roman"/>
          <w:bCs/>
        </w:rPr>
        <w:t>ЈН</w:t>
      </w:r>
      <w:r w:rsidR="00DB7AF5" w:rsidRPr="000D084B">
        <w:rPr>
          <w:rFonts w:ascii="Times New Roman" w:eastAsia="TimesNewRomanPS-BoldMT" w:hAnsi="Times New Roman" w:cs="Times New Roman"/>
          <w:bCs/>
          <w:lang w:val="sr-Cyrl-CS"/>
        </w:rPr>
        <w:t>МВ</w:t>
      </w:r>
      <w:r w:rsidR="00DB7AF5" w:rsidRPr="000D084B">
        <w:rPr>
          <w:rFonts w:ascii="Times New Roman" w:eastAsia="TimesNewRomanPS-BoldMT" w:hAnsi="Times New Roman" w:cs="Times New Roman"/>
          <w:bCs/>
        </w:rPr>
        <w:t xml:space="preserve"> бр.</w:t>
      </w:r>
      <w:r w:rsidR="00DB7AF5">
        <w:rPr>
          <w:rFonts w:ascii="Times New Roman" w:eastAsia="TimesNewRomanPS-BoldMT" w:hAnsi="Times New Roman" w:cs="Times New Roman"/>
          <w:bCs/>
          <w:color w:val="000000" w:themeColor="text1"/>
          <w:lang w:val="sr-Cyrl-CS"/>
        </w:rPr>
        <w:t xml:space="preserve"> </w:t>
      </w:r>
      <w:r w:rsidR="00DB7AF5">
        <w:rPr>
          <w:rFonts w:ascii="Times New Roman" w:eastAsia="TimesNewRomanPS-BoldMT" w:hAnsi="Times New Roman" w:cs="Times New Roman"/>
          <w:bCs/>
          <w:color w:val="000000" w:themeColor="text1"/>
        </w:rPr>
        <w:t>1.11/2017</w:t>
      </w:r>
      <w:r w:rsidR="00704961" w:rsidRPr="000D084B">
        <w:rPr>
          <w:rFonts w:ascii="Times New Roman" w:eastAsia="TimesNewRomanPS-BoldMT" w:hAnsi="Times New Roman" w:cs="Times New Roman"/>
          <w:bCs/>
        </w:rPr>
        <w:t xml:space="preserve"> </w:t>
      </w:r>
      <w:r w:rsidRPr="000D084B">
        <w:rPr>
          <w:rFonts w:ascii="Times New Roman" w:eastAsia="TimesNewRomanPSMT" w:hAnsi="Times New Roman" w:cs="Times New Roman"/>
          <w:bCs/>
          <w:color w:val="000000" w:themeColor="text1"/>
        </w:rPr>
        <w:t>-</w:t>
      </w:r>
      <w:r w:rsidRPr="000D084B">
        <w:rPr>
          <w:rFonts w:ascii="Times New Roman" w:eastAsia="TimesNewRomanPSMT" w:hAnsi="Times New Roman" w:cs="Times New Roman"/>
          <w:bCs/>
        </w:rPr>
        <w:t xml:space="preserve"> </w:t>
      </w:r>
      <w:r w:rsidR="00BE37AC">
        <w:rPr>
          <w:rFonts w:ascii="Times New Roman" w:eastAsia="TimesNewRomanPS-BoldMT" w:hAnsi="Times New Roman" w:cs="Times New Roman"/>
          <w:bCs/>
        </w:rPr>
        <w:t>НЕ ОТВАРАТИ”</w:t>
      </w:r>
      <w:r w:rsidRPr="000D084B">
        <w:rPr>
          <w:rFonts w:ascii="Times New Roman" w:eastAsia="TimesNewRomanPS-BoldMT" w:hAnsi="Times New Roman" w:cs="Times New Roman"/>
          <w:b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„Измена и допуна понуде</w:t>
      </w:r>
      <w:r w:rsidRPr="000D084B">
        <w:rPr>
          <w:rFonts w:ascii="Times New Roman" w:eastAsia="TimesNewRomanPS-BoldMT" w:hAnsi="Times New Roman" w:cs="Times New Roman"/>
          <w:bCs/>
        </w:rPr>
        <w:t xml:space="preserve"> за јавну набавку</w:t>
      </w:r>
      <w:r w:rsidRPr="000D084B">
        <w:rPr>
          <w:rFonts w:ascii="Times New Roman" w:hAnsi="Times New Roman" w:cs="Times New Roman"/>
        </w:rPr>
        <w:t xml:space="preserve"> </w:t>
      </w:r>
      <w:r w:rsidRPr="000D084B">
        <w:rPr>
          <w:rFonts w:ascii="Times New Roman" w:hAnsi="Times New Roman" w:cs="Times New Roman"/>
          <w:lang w:val="sr-Cyrl-CS"/>
        </w:rPr>
        <w:t>добара</w:t>
      </w:r>
      <w:r w:rsidRPr="000D084B">
        <w:rPr>
          <w:rFonts w:ascii="Times New Roman" w:hAnsi="Times New Roman" w:cs="Times New Roman"/>
          <w:lang w:val="sr-Latn-CS"/>
        </w:rPr>
        <w:t xml:space="preserve"> - </w:t>
      </w:r>
      <w:r w:rsidR="00DB7AF5">
        <w:rPr>
          <w:rFonts w:ascii="Times New Roman" w:hAnsi="Times New Roman" w:cs="Times New Roman"/>
        </w:rPr>
        <w:t xml:space="preserve">пакети </w:t>
      </w:r>
      <w:r w:rsidR="00DB7AF5">
        <w:rPr>
          <w:rFonts w:ascii="Times New Roman" w:hAnsi="Times New Roman" w:cs="Times New Roman"/>
          <w:lang w:val="sr-Cyrl-CS"/>
        </w:rPr>
        <w:t>грађевинског</w:t>
      </w:r>
      <w:r w:rsidR="00DB7AF5" w:rsidRPr="00B83EE4">
        <w:rPr>
          <w:rFonts w:ascii="Times New Roman" w:hAnsi="Times New Roman" w:cs="Times New Roman"/>
          <w:lang w:val="sr-Cyrl-CS"/>
        </w:rPr>
        <w:t xml:space="preserve"> материјал</w:t>
      </w:r>
      <w:r w:rsidR="00DB7AF5">
        <w:rPr>
          <w:rFonts w:ascii="Times New Roman" w:hAnsi="Times New Roman" w:cs="Times New Roman"/>
          <w:lang w:val="sr-Cyrl-CS"/>
        </w:rPr>
        <w:t>а</w:t>
      </w:r>
      <w:r w:rsidR="00DB7AF5" w:rsidRPr="000D084B">
        <w:rPr>
          <w:rFonts w:ascii="Times New Roman" w:hAnsi="Times New Roman" w:cs="Times New Roman"/>
          <w:lang w:val="sr-Cyrl-CS"/>
        </w:rPr>
        <w:t>,</w:t>
      </w:r>
      <w:r w:rsidR="00DB7AF5" w:rsidRPr="000D084B">
        <w:rPr>
          <w:rFonts w:ascii="Times New Roman" w:eastAsia="TimesNewRomanPS-BoldMT" w:hAnsi="Times New Roman" w:cs="Times New Roman"/>
          <w:bCs/>
          <w:color w:val="002060"/>
        </w:rPr>
        <w:t xml:space="preserve"> </w:t>
      </w:r>
      <w:r w:rsidR="00DB7AF5" w:rsidRPr="000D084B">
        <w:rPr>
          <w:rFonts w:ascii="Times New Roman" w:eastAsia="TimesNewRomanPS-BoldMT" w:hAnsi="Times New Roman" w:cs="Times New Roman"/>
          <w:bCs/>
        </w:rPr>
        <w:t>ЈН</w:t>
      </w:r>
      <w:r w:rsidR="00DB7AF5" w:rsidRPr="000D084B">
        <w:rPr>
          <w:rFonts w:ascii="Times New Roman" w:eastAsia="TimesNewRomanPS-BoldMT" w:hAnsi="Times New Roman" w:cs="Times New Roman"/>
          <w:bCs/>
          <w:lang w:val="sr-Cyrl-CS"/>
        </w:rPr>
        <w:t>МВ</w:t>
      </w:r>
      <w:r w:rsidR="00DB7AF5" w:rsidRPr="000D084B">
        <w:rPr>
          <w:rFonts w:ascii="Times New Roman" w:eastAsia="TimesNewRomanPS-BoldMT" w:hAnsi="Times New Roman" w:cs="Times New Roman"/>
          <w:bCs/>
        </w:rPr>
        <w:t xml:space="preserve"> бр.</w:t>
      </w:r>
      <w:r w:rsidR="00DB7AF5">
        <w:rPr>
          <w:rFonts w:ascii="Times New Roman" w:eastAsia="TimesNewRomanPS-BoldMT" w:hAnsi="Times New Roman" w:cs="Times New Roman"/>
          <w:bCs/>
          <w:color w:val="000000" w:themeColor="text1"/>
          <w:lang w:val="sr-Cyrl-CS"/>
        </w:rPr>
        <w:t xml:space="preserve"> </w:t>
      </w:r>
      <w:r w:rsidR="00DB7AF5">
        <w:rPr>
          <w:rFonts w:ascii="Times New Roman" w:eastAsia="TimesNewRomanPS-BoldMT" w:hAnsi="Times New Roman" w:cs="Times New Roman"/>
          <w:bCs/>
          <w:color w:val="000000" w:themeColor="text1"/>
        </w:rPr>
        <w:t xml:space="preserve">1.11/2017 </w:t>
      </w:r>
      <w:r w:rsidRPr="000D084B">
        <w:rPr>
          <w:rFonts w:ascii="Times New Roman" w:eastAsia="TimesNewRomanPSMT" w:hAnsi="Times New Roman" w:cs="Times New Roman"/>
          <w:bCs/>
        </w:rPr>
        <w:t xml:space="preserve">- </w:t>
      </w:r>
      <w:r w:rsidRPr="000D084B">
        <w:rPr>
          <w:rFonts w:ascii="Times New Roman" w:eastAsia="TimesNewRomanPS-BoldMT" w:hAnsi="Times New Roman" w:cs="Times New Roman"/>
          <w:bCs/>
        </w:rPr>
        <w:t>НЕ ОТВАРАТИ”.</w:t>
      </w:r>
      <w:r w:rsidR="00280311">
        <w:rPr>
          <w:rFonts w:ascii="Times New Roman" w:eastAsia="TimesNewRomanPS-BoldMT" w:hAnsi="Times New Roman" w:cs="Times New Roman"/>
          <w:bCs/>
        </w:rPr>
        <w:t xml:space="preserve"> </w:t>
      </w:r>
    </w:p>
    <w:p w:rsidR="00342ACB" w:rsidRPr="000D084B" w:rsidRDefault="00342ACB" w:rsidP="00342ACB">
      <w:pPr>
        <w:pStyle w:val="NoSpacing"/>
        <w:jc w:val="both"/>
        <w:rPr>
          <w:rFonts w:ascii="Times New Roman"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На полеђини коверте или на кутији навести назив</w:t>
      </w:r>
      <w:r w:rsidRPr="000D084B">
        <w:rPr>
          <w:rFonts w:ascii="Times New Roman" w:eastAsia="TimesNewRomanPSMT" w:hAnsi="Times New Roman" w:cs="Times New Roman"/>
          <w:bCs/>
          <w:lang w:val="sr-Cyrl-CS"/>
        </w:rPr>
        <w:t xml:space="preserve"> и адресу</w:t>
      </w:r>
      <w:r w:rsidRPr="000D084B">
        <w:rPr>
          <w:rFonts w:ascii="Times New Roman" w:eastAsia="TimesNewRomanPSMT"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42ACB" w:rsidRPr="000D084B" w:rsidRDefault="00342ACB" w:rsidP="00342ACB">
      <w:pPr>
        <w:pStyle w:val="NoSpacing"/>
        <w:jc w:val="both"/>
        <w:rPr>
          <w:rFonts w:ascii="Times New Roman" w:hAnsi="Times New Roman" w:cs="Times New Roman"/>
          <w:b/>
          <w:i/>
          <w:iCs/>
        </w:rPr>
      </w:pPr>
      <w:r w:rsidRPr="000D084B">
        <w:rPr>
          <w:rFonts w:ascii="Times New Roman" w:hAnsi="Times New Roman" w:cs="Times New Roman"/>
          <w:lang w:val="sr-Cyrl-CS"/>
        </w:rPr>
        <w:tab/>
      </w:r>
      <w:r w:rsidRPr="000D084B">
        <w:rPr>
          <w:rFonts w:ascii="Times New Roman" w:hAnsi="Times New Roman" w:cs="Times New Roman"/>
        </w:rPr>
        <w:t>По истеку рока за подношење понуда понуђач не може да повуче нити да мења своју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t>УЧЕСТВОВАЊЕ У ЗАЈЕДНИЧКОЈ ПОНУДИ ИЛИ КАО ПОДИЗВОЂАЧ</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 xml:space="preserve">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Понуђач по</w:t>
      </w:r>
      <w:r w:rsidR="00704961" w:rsidRPr="000D084B">
        <w:rPr>
          <w:rFonts w:ascii="Times New Roman" w:hAnsi="Times New Roman" w:cs="Times New Roman"/>
          <w:lang w:val="sr-Cyrl-CS"/>
        </w:rPr>
        <w:t>д</w:t>
      </w:r>
      <w:r w:rsidR="00E61B9E" w:rsidRPr="000D084B">
        <w:rPr>
          <w:rFonts w:ascii="Times New Roman" w:hAnsi="Times New Roman" w:cs="Times New Roman"/>
          <w:lang w:val="sr-Cyrl-CS"/>
        </w:rPr>
        <w:t>носи само једну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342ACB" w:rsidRPr="000D084B" w:rsidRDefault="00342ACB" w:rsidP="00342ACB">
      <w:pPr>
        <w:pStyle w:val="NoSpacing"/>
        <w:rPr>
          <w:rFonts w:ascii="Times New Roman" w:hAnsi="Times New Roman" w:cs="Times New Roman"/>
          <w:i/>
          <w:color w:val="FF0000"/>
        </w:rPr>
      </w:pPr>
      <w:r w:rsidRPr="000D084B">
        <w:rPr>
          <w:rFonts w:ascii="Times New Roman" w:hAnsi="Times New Roman" w:cs="Times New Roman"/>
          <w:lang w:val="sr-Cyrl-CS"/>
        </w:rPr>
        <w:tab/>
      </w:r>
      <w:r w:rsidRPr="000D084B">
        <w:rPr>
          <w:rFonts w:ascii="Times New Roman" w:hAnsi="Times New Roman" w:cs="Times New Roman"/>
        </w:rPr>
        <w:t xml:space="preserve">У Обрасцу понуде </w:t>
      </w:r>
      <w:r w:rsidRPr="000D084B">
        <w:rPr>
          <w:rFonts w:ascii="Times New Roman" w:hAnsi="Times New Roman" w:cs="Times New Roman"/>
          <w:lang w:val="sr-Cyrl-CS"/>
        </w:rPr>
        <w:t xml:space="preserve">(поглавље </w:t>
      </w:r>
      <w:r w:rsidRPr="00BE37AC">
        <w:rPr>
          <w:rFonts w:ascii="Times New Roman" w:hAnsi="Times New Roman" w:cs="Times New Roman"/>
        </w:rPr>
        <w:t>VI</w:t>
      </w:r>
      <w:r w:rsidRPr="000D084B">
        <w:rPr>
          <w:rFonts w:ascii="Times New Roman" w:hAnsi="Times New Roman" w:cs="Times New Roman"/>
          <w:lang w:val="ru-RU"/>
        </w:rPr>
        <w:t>)</w:t>
      </w:r>
      <w:r w:rsidRPr="000D084B">
        <w:rPr>
          <w:rFonts w:ascii="Times New Roman" w:hAnsi="Times New Roman" w:cs="Times New Roman"/>
        </w:rPr>
        <w:t>, понуђач наводи на који начи</w:t>
      </w:r>
      <w:r w:rsidR="00775577">
        <w:rPr>
          <w:rFonts w:ascii="Times New Roman" w:hAnsi="Times New Roman" w:cs="Times New Roman"/>
        </w:rPr>
        <w:t>н подноси понуду, односно да ли</w:t>
      </w:r>
      <w:r w:rsidR="00DB7AF5">
        <w:rPr>
          <w:rFonts w:ascii="Times New Roman" w:hAnsi="Times New Roman" w:cs="Times New Roman"/>
        </w:rPr>
        <w:t xml:space="preserve"> </w:t>
      </w:r>
      <w:r w:rsidRPr="000D084B">
        <w:rPr>
          <w:rFonts w:ascii="Times New Roman" w:hAnsi="Times New Roman" w:cs="Times New Roman"/>
        </w:rPr>
        <w:t>подноси понуду самостално, или као заједничку понуду, или подноси понуду са подизвођачем.</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ПОНУДА СА ПОДИЗВОЂАЧЕМ</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Уколико понуђач подноси понуду са подизвођачем дужан је да у Обрасцу понуде</w:t>
      </w:r>
      <w:r w:rsidRPr="000D084B">
        <w:rPr>
          <w:rFonts w:ascii="Times New Roman" w:hAnsi="Times New Roman" w:cs="Times New Roman"/>
          <w:lang w:val="sr-Cyrl-CS"/>
        </w:rPr>
        <w:t xml:space="preserve"> </w:t>
      </w:r>
      <w:r w:rsidRPr="000D084B">
        <w:rPr>
          <w:rFonts w:ascii="Times New Roman" w:hAnsi="Times New Roman" w:cs="Times New Roman"/>
        </w:rPr>
        <w:t>наведе да понуду подноси са подизвођачем, проценат укупне вредности набавк</w:t>
      </w:r>
      <w:r w:rsidR="00775577">
        <w:rPr>
          <w:rFonts w:ascii="Times New Roman" w:hAnsi="Times New Roman" w:cs="Times New Roman"/>
        </w:rPr>
        <w:t>е који ће поверити подизвођачу,</w:t>
      </w:r>
      <w:r w:rsidRPr="000D084B">
        <w:rPr>
          <w:rFonts w:ascii="Times New Roman" w:hAnsi="Times New Roman" w:cs="Times New Roman"/>
        </w:rPr>
        <w:t xml:space="preserve"> а који не може бити већи од 50%, као и део предмета набавке који ће извршити преко подизвођача.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Понуђач у Обрасцу понуде</w:t>
      </w:r>
      <w:r w:rsidRPr="000D084B">
        <w:rPr>
          <w:rFonts w:ascii="Times New Roman" w:hAnsi="Times New Roman" w:cs="Times New Roman"/>
          <w:i/>
          <w:color w:val="FF0000"/>
        </w:rPr>
        <w:t xml:space="preserve"> </w:t>
      </w:r>
      <w:r w:rsidRPr="000D084B">
        <w:rPr>
          <w:rFonts w:ascii="Times New Roman" w:hAnsi="Times New Roman" w:cs="Times New Roman"/>
        </w:rPr>
        <w:t xml:space="preserve">наводи назив и седиште подизвођача, уколико ће делимично извршење набавке поверити подизвођачу. </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hAnsi="Times New Roman" w:cs="Times New Roman"/>
        </w:rPr>
        <w:tab/>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D084B">
        <w:rPr>
          <w:rFonts w:ascii="Times New Roman" w:eastAsia="TimesNewRomanPSMT" w:hAnsi="Times New Roman" w:cs="Times New Roman"/>
          <w:bCs/>
        </w:rPr>
        <w:t xml:space="preserve"> </w:t>
      </w:r>
    </w:p>
    <w:p w:rsidR="00775577" w:rsidRDefault="00342ACB" w:rsidP="00342ACB">
      <w:pPr>
        <w:pStyle w:val="NoSpacing"/>
        <w:jc w:val="both"/>
        <w:rPr>
          <w:rFonts w:ascii="Times New Roman" w:eastAsia="TimesNewRomanPSMT" w:hAnsi="Times New Roman" w:cs="Times New Roman"/>
          <w:bCs/>
          <w:lang w:val="sr-Cyrl-CS"/>
        </w:rPr>
      </w:pPr>
      <w:r w:rsidRPr="000D084B">
        <w:rPr>
          <w:rFonts w:ascii="Times New Roman" w:eastAsia="TimesNewRomanPSMT" w:hAnsi="Times New Roman" w:cs="Times New Roman"/>
          <w:bCs/>
        </w:rPr>
        <w:tab/>
        <w:t xml:space="preserve">Понуђач је дужан да за подизвођаче достави доказе о испуњености услова који су наведени у </w:t>
      </w:r>
      <w:r w:rsidR="00C74397">
        <w:rPr>
          <w:rFonts w:ascii="Times New Roman" w:eastAsia="TimesNewRomanPSMT" w:hAnsi="Times New Roman" w:cs="Times New Roman"/>
          <w:bCs/>
        </w:rPr>
        <w:t>конкурснoj документациј</w:t>
      </w:r>
      <w:r w:rsidR="00C74397">
        <w:rPr>
          <w:rFonts w:ascii="Times New Roman" w:eastAsia="TimesNewRomanPSMT" w:hAnsi="Times New Roman" w:cs="Times New Roman"/>
          <w:bCs/>
          <w:lang w:val="sr-Cyrl-CS"/>
        </w:rPr>
        <w:t>и</w:t>
      </w:r>
      <w:r w:rsidRPr="000D084B">
        <w:rPr>
          <w:rFonts w:ascii="Times New Roman" w:eastAsia="TimesNewRomanPSMT" w:hAnsi="Times New Roman" w:cs="Times New Roman"/>
          <w:bCs/>
        </w:rPr>
        <w:t>, у складу са упутством како се доказује испуњеност услова</w:t>
      </w:r>
      <w:r w:rsidR="00775577">
        <w:rPr>
          <w:rFonts w:ascii="Times New Roman" w:eastAsia="TimesNewRomanPSMT" w:hAnsi="Times New Roman" w:cs="Times New Roman"/>
          <w:bCs/>
          <w:lang w:val="sr-Cyrl-CS"/>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Понуђач је дужан да наручиоцу, на његов захтев, омогући приступ код подизвођача, ради утврђивања испуњености тражених услова.</w:t>
      </w:r>
    </w:p>
    <w:p w:rsidR="00775577" w:rsidRPr="00775577" w:rsidRDefault="00775577" w:rsidP="00342ACB">
      <w:pPr>
        <w:pStyle w:val="NoSpacing"/>
        <w:jc w:val="both"/>
        <w:rPr>
          <w:rFonts w:ascii="Times New Roman" w:hAnsi="Times New Roman" w:cs="Times New Roman"/>
          <w:lang w:val="sr-Cyrl-CS"/>
        </w:rPr>
      </w:pPr>
    </w:p>
    <w:p w:rsidR="00342ACB" w:rsidRPr="001764AF"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1764AF">
        <w:rPr>
          <w:rFonts w:ascii="Times New Roman" w:hAnsi="Times New Roman" w:cs="Times New Roman"/>
          <w:b/>
          <w:lang w:val="sr-Cyrl-CS"/>
        </w:rPr>
        <w:t>ЗАЈЕДНИЧКА ПОНУДА</w:t>
      </w:r>
    </w:p>
    <w:p w:rsidR="00342ACB" w:rsidRPr="00DD248B" w:rsidRDefault="00342ACB" w:rsidP="00342ACB">
      <w:pPr>
        <w:pStyle w:val="NoSpacing"/>
        <w:jc w:val="both"/>
        <w:rPr>
          <w:rFonts w:ascii="Times New Roman" w:hAnsi="Times New Roman" w:cs="Times New Roman"/>
          <w:b/>
          <w:color w:val="FF0000"/>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Понуду може поднети група понуђача.</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00136A76"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00136A76" w:rsidRPr="000D084B">
        <w:rPr>
          <w:rFonts w:ascii="Times New Roman" w:hAnsi="Times New Roman" w:cs="Times New Roman"/>
          <w:lang w:val="sr-Cyrl-CS"/>
        </w:rPr>
        <w:t xml:space="preserve">. - </w:t>
      </w:r>
      <w:r w:rsidR="00C31617">
        <w:rPr>
          <w:rFonts w:ascii="Times New Roman" w:hAnsi="Times New Roman" w:cs="Times New Roman"/>
        </w:rPr>
        <w:t>2</w:t>
      </w:r>
      <w:r w:rsidR="00136A76" w:rsidRPr="000D084B">
        <w:rPr>
          <w:rFonts w:ascii="Times New Roman" w:hAnsi="Times New Roman" w:cs="Times New Roman"/>
          <w:lang w:val="sr-Cyrl-CS"/>
        </w:rPr>
        <w:t>.</w:t>
      </w:r>
      <w:r w:rsidRPr="000D084B">
        <w:rPr>
          <w:rFonts w:ascii="Times New Roman" w:hAnsi="Times New Roman" w:cs="Times New Roman"/>
        </w:rPr>
        <w:t xml:space="preserve"> </w:t>
      </w:r>
      <w:r w:rsidR="00775577">
        <w:rPr>
          <w:rFonts w:ascii="Times New Roman" w:hAnsi="Times New Roman" w:cs="Times New Roman"/>
          <w:lang w:val="sr-Cyrl-CS"/>
        </w:rPr>
        <w:t>Закона,</w:t>
      </w:r>
      <w:r w:rsidRPr="000D084B">
        <w:rPr>
          <w:rFonts w:ascii="Times New Roman" w:hAnsi="Times New Roman" w:cs="Times New Roman"/>
        </w:rPr>
        <w:t xml:space="preserve"> и то: </w:t>
      </w:r>
    </w:p>
    <w:p w:rsidR="00342ACB" w:rsidRPr="00C31617" w:rsidRDefault="00C31617" w:rsidP="00342ACB">
      <w:pPr>
        <w:pStyle w:val="NoSpacing"/>
        <w:numPr>
          <w:ilvl w:val="0"/>
          <w:numId w:val="17"/>
        </w:numPr>
        <w:jc w:val="both"/>
        <w:rPr>
          <w:rFonts w:ascii="Times New Roman" w:hAnsi="Times New Roman" w:cs="Times New Roman"/>
        </w:rPr>
      </w:pPr>
      <w:r>
        <w:rPr>
          <w:rFonts w:ascii="Times New Roman" w:hAnsi="Times New Roman" w:cs="Times New Roman"/>
        </w:rPr>
        <w:t xml:space="preserve">податке о </w:t>
      </w:r>
      <w:r w:rsidR="00342ACB"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00342ACB" w:rsidRPr="000D084B">
        <w:rPr>
          <w:rFonts w:ascii="Times New Roman" w:hAnsi="Times New Roman" w:cs="Times New Roman"/>
        </w:rPr>
        <w:t xml:space="preserve"> </w:t>
      </w:r>
    </w:p>
    <w:p w:rsidR="006B79E8" w:rsidRPr="006B79E8" w:rsidRDefault="00C31617" w:rsidP="006B79E8">
      <w:pPr>
        <w:pStyle w:val="NoSpacing"/>
        <w:numPr>
          <w:ilvl w:val="0"/>
          <w:numId w:val="17"/>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r w:rsidR="006B79E8">
        <w:rPr>
          <w:rFonts w:ascii="Times New Roman" w:hAnsi="Times New Roman" w:cs="Times New Roman"/>
        </w:rPr>
        <w:t>.</w:t>
      </w:r>
    </w:p>
    <w:p w:rsidR="00342ACB" w:rsidRPr="00555249" w:rsidRDefault="006B79E8" w:rsidP="001764AF">
      <w:pPr>
        <w:pStyle w:val="NoSpacing"/>
        <w:jc w:val="both"/>
        <w:rPr>
          <w:rFonts w:ascii="Times New Roman" w:hAnsi="Times New Roman" w:cs="Times New Roman"/>
          <w:lang w:val="sr-Cyrl-CS"/>
        </w:rPr>
      </w:pPr>
      <w:r>
        <w:rPr>
          <w:rFonts w:ascii="Times New Roman" w:hAnsi="Times New Roman" w:cs="Times New Roman"/>
        </w:rPr>
        <w:tab/>
      </w:r>
      <w:r w:rsidR="00342ACB"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sidR="00555249">
        <w:rPr>
          <w:rFonts w:ascii="Times New Roman" w:hAnsi="Times New Roman" w:cs="Times New Roman"/>
        </w:rPr>
        <w:t>конкурсн</w:t>
      </w:r>
      <w:r w:rsidR="00555249">
        <w:rPr>
          <w:rFonts w:ascii="Times New Roman" w:hAnsi="Times New Roman" w:cs="Times New Roman"/>
          <w:lang w:val="sr-Cyrl-CS"/>
        </w:rPr>
        <w:t>ој</w:t>
      </w:r>
      <w:r w:rsidR="00555249">
        <w:rPr>
          <w:rFonts w:ascii="Times New Roman" w:hAnsi="Times New Roman" w:cs="Times New Roman"/>
        </w:rPr>
        <w:t xml:space="preserve"> документациј</w:t>
      </w:r>
      <w:r w:rsidR="00555249">
        <w:rPr>
          <w:rFonts w:ascii="Times New Roman" w:hAnsi="Times New Roman" w:cs="Times New Roman"/>
          <w:lang w:val="sr-Cyrl-CS"/>
        </w:rPr>
        <w:t>и</w:t>
      </w:r>
      <w:r w:rsidR="00342ACB" w:rsidRPr="000D084B">
        <w:rPr>
          <w:rFonts w:ascii="Times New Roman" w:hAnsi="Times New Roman" w:cs="Times New Roman"/>
        </w:rPr>
        <w:t>, у складу са упутством како се доказује испуњеност услова</w:t>
      </w:r>
      <w:r w:rsidR="00555249">
        <w:rPr>
          <w:rFonts w:ascii="Times New Roman" w:hAnsi="Times New Roman" w:cs="Times New Roman"/>
          <w:lang w:val="sr-Cyrl-CS"/>
        </w:rPr>
        <w:t>.</w:t>
      </w:r>
    </w:p>
    <w:p w:rsidR="00342ACB" w:rsidRPr="000D084B" w:rsidRDefault="00342ACB" w:rsidP="00342ACB">
      <w:pPr>
        <w:pStyle w:val="NoSpacing"/>
        <w:rPr>
          <w:rFonts w:ascii="Times New Roman" w:hAnsi="Times New Roman" w:cs="Times New Roman"/>
        </w:rPr>
      </w:pPr>
      <w:r w:rsidRPr="000D084B">
        <w:rPr>
          <w:rFonts w:ascii="Times New Roman" w:hAnsi="Times New Roman" w:cs="Times New Roman"/>
        </w:rPr>
        <w:tab/>
        <w:t xml:space="preserve">Понуђачи из групе понуђача одговарају неограничено солидарно према наручиоцу. </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Задруга може поднети понуду самостално, у своје име, а за рачун задругара или заједничку понуду у име задругара.</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lastRenderedPageBreak/>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E05113"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0D084B">
        <w:rPr>
          <w:rFonts w:ascii="Times New Roman" w:hAnsi="Times New Roman" w:cs="Times New Roman"/>
          <w:b/>
        </w:rPr>
        <w:t>НАЧИН И УСЛОВ</w:t>
      </w:r>
      <w:r w:rsidRPr="000D084B">
        <w:rPr>
          <w:rFonts w:ascii="Times New Roman" w:hAnsi="Times New Roman" w:cs="Times New Roman"/>
          <w:b/>
          <w:lang w:val="sr-Cyrl-CS"/>
        </w:rPr>
        <w:t>И</w:t>
      </w:r>
      <w:r w:rsidRPr="000D084B">
        <w:rPr>
          <w:rFonts w:ascii="Times New Roman" w:hAnsi="Times New Roman" w:cs="Times New Roman"/>
          <w:b/>
        </w:rPr>
        <w:t xml:space="preserve"> ПЛАЋАЊА, ГАРАНТНИ РОК, КАО И ДРУГЕ ОКОЛНОСТИ ОД КОЈИХ ЗАВИСИ ПРИХВАТЉИВОСТ  ПОНУДЕ</w:t>
      </w:r>
    </w:p>
    <w:p w:rsidR="00342ACB" w:rsidRPr="0083316A" w:rsidRDefault="00342ACB" w:rsidP="00342ACB">
      <w:pPr>
        <w:pStyle w:val="NoSpacing"/>
        <w:jc w:val="both"/>
        <w:rPr>
          <w:rFonts w:ascii="Times New Roman" w:hAnsi="Times New Roman" w:cs="Times New Roman"/>
          <w:lang w:val="sr-Cyrl-CS"/>
        </w:rPr>
      </w:pPr>
    </w:p>
    <w:p w:rsidR="00342ACB" w:rsidRPr="000D084B" w:rsidRDefault="00A86C67" w:rsidP="00342ACB">
      <w:pPr>
        <w:pStyle w:val="NoSpacing"/>
        <w:jc w:val="both"/>
        <w:rPr>
          <w:rFonts w:ascii="Times New Roman" w:hAnsi="Times New Roman" w:cs="Times New Roman"/>
          <w:lang w:val="sr-Cyrl-CS"/>
        </w:rPr>
      </w:pPr>
      <w:r w:rsidRPr="0083316A">
        <w:rPr>
          <w:rFonts w:ascii="Times New Roman" w:hAnsi="Times New Roman" w:cs="Times New Roman"/>
          <w:b/>
        </w:rPr>
        <w:tab/>
      </w:r>
      <w:r w:rsidR="00342ACB" w:rsidRPr="0083316A">
        <w:rPr>
          <w:rFonts w:ascii="Times New Roman" w:hAnsi="Times New Roman" w:cs="Times New Roman"/>
          <w:b/>
          <w:u w:val="single"/>
        </w:rPr>
        <w:t>Рок плаћања</w:t>
      </w:r>
      <w:r w:rsidR="00342ACB" w:rsidRPr="0083316A">
        <w:rPr>
          <w:rFonts w:ascii="Times New Roman" w:hAnsi="Times New Roman" w:cs="Times New Roman"/>
        </w:rPr>
        <w:t xml:space="preserve"> </w:t>
      </w:r>
      <w:r w:rsidR="006B79E8" w:rsidRPr="0083316A">
        <w:rPr>
          <w:rFonts w:ascii="Times New Roman" w:hAnsi="Times New Roman" w:cs="Times New Roman"/>
          <w:lang w:val="sr-Cyrl-CS"/>
        </w:rPr>
        <w:t xml:space="preserve"> </w:t>
      </w:r>
      <w:r w:rsidR="0083316A">
        <w:rPr>
          <w:rFonts w:ascii="Times New Roman" w:hAnsi="Times New Roman" w:cs="Times New Roman"/>
          <w:lang w:val="sr-Cyrl-CS"/>
        </w:rPr>
        <w:t>је 30 дана од</w:t>
      </w:r>
      <w:r w:rsidR="00705D28">
        <w:rPr>
          <w:rFonts w:ascii="Times New Roman" w:hAnsi="Times New Roman" w:cs="Times New Roman"/>
          <w:lang w:val="sr-Cyrl-CS"/>
        </w:rPr>
        <w:t xml:space="preserve"> дана </w:t>
      </w:r>
      <w:r w:rsidR="00342ACB" w:rsidRPr="000D084B">
        <w:rPr>
          <w:rFonts w:ascii="Times New Roman" w:hAnsi="Times New Roman" w:cs="Times New Roman"/>
          <w:lang w:val="sr-Cyrl-CS"/>
        </w:rPr>
        <w:t xml:space="preserve">од дана </w:t>
      </w:r>
      <w:r w:rsidR="00705D28">
        <w:rPr>
          <w:rFonts w:ascii="Times New Roman" w:hAnsi="Times New Roman" w:cs="Times New Roman"/>
          <w:lang w:val="sr-Cyrl-CS"/>
        </w:rPr>
        <w:t>достављања уредног рачуна</w:t>
      </w:r>
      <w:r w:rsidR="00342ACB" w:rsidRPr="000D084B">
        <w:rPr>
          <w:rFonts w:ascii="Times New Roman" w:hAnsi="Times New Roman" w:cs="Times New Roman"/>
          <w:lang w:val="sr-Cyrl-CS"/>
        </w:rPr>
        <w:t>.</w:t>
      </w:r>
    </w:p>
    <w:p w:rsidR="00342ACB" w:rsidRPr="000D084B" w:rsidRDefault="00B80D4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Рачун испоставља понуђач на основу потписане отпремнице од стране корисника који је материјал примио</w:t>
      </w:r>
      <w:r w:rsidR="00867DE9">
        <w:rPr>
          <w:rFonts w:ascii="Times New Roman" w:hAnsi="Times New Roman" w:cs="Times New Roman"/>
          <w:lang w:val="sr-Cyrl-CS"/>
        </w:rPr>
        <w:t xml:space="preserve"> и овлашћеног представика наручиоца</w:t>
      </w:r>
      <w:r w:rsidR="00342ACB" w:rsidRPr="000D084B">
        <w:rPr>
          <w:rFonts w:ascii="Times New Roman" w:hAnsi="Times New Roman" w:cs="Times New Roman"/>
          <w:lang w:val="sr-Cyrl-CS"/>
        </w:rPr>
        <w:t>.</w:t>
      </w:r>
      <w:r w:rsidR="00705D28">
        <w:rPr>
          <w:rFonts w:ascii="Times New Roman" w:hAnsi="Times New Roman" w:cs="Times New Roman"/>
          <w:lang w:val="sr-Cyrl-CS"/>
        </w:rPr>
        <w:t xml:space="preserve"> </w:t>
      </w:r>
    </w:p>
    <w:p w:rsidR="00342ACB" w:rsidRPr="000D084B" w:rsidRDefault="00B80D4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Уколико је рок плаћања краћи од траженог, понуда ће бити одбијена.</w:t>
      </w:r>
    </w:p>
    <w:p w:rsidR="00705D28" w:rsidRDefault="00B80D4F" w:rsidP="00342ACB">
      <w:pPr>
        <w:pStyle w:val="NoSpacing"/>
        <w:jc w:val="both"/>
        <w:rPr>
          <w:rFonts w:ascii="Times New Roman" w:hAnsi="Times New Roman" w:cs="Times New Roman"/>
          <w:lang w:val="sr-Cyrl-CS"/>
        </w:rPr>
      </w:pPr>
      <w:r>
        <w:rPr>
          <w:rFonts w:ascii="Times New Roman" w:hAnsi="Times New Roman" w:cs="Times New Roman"/>
        </w:rPr>
        <w:tab/>
      </w:r>
      <w:r w:rsidR="00342ACB" w:rsidRPr="000D084B">
        <w:rPr>
          <w:rFonts w:ascii="Times New Roman" w:hAnsi="Times New Roman" w:cs="Times New Roman"/>
        </w:rPr>
        <w:t>Плаћање се врши уплатом на рачун понуђача</w:t>
      </w:r>
      <w:r w:rsidR="00342ACB" w:rsidRPr="000D084B">
        <w:rPr>
          <w:rFonts w:ascii="Times New Roman" w:hAnsi="Times New Roman" w:cs="Times New Roman"/>
          <w:lang w:val="sr-Cyrl-CS"/>
        </w:rPr>
        <w:t xml:space="preserve"> </w:t>
      </w:r>
      <w:r w:rsidR="00342ACB" w:rsidRPr="000D084B">
        <w:rPr>
          <w:rFonts w:ascii="Times New Roman" w:hAnsi="Times New Roman" w:cs="Times New Roman"/>
        </w:rPr>
        <w:t>на основу документа који испоставља понуђач</w:t>
      </w:r>
      <w:r w:rsidR="00342ACB" w:rsidRPr="000D084B">
        <w:rPr>
          <w:rFonts w:ascii="Times New Roman" w:hAnsi="Times New Roman" w:cs="Times New Roman"/>
          <w:lang w:val="sr-Cyrl-CS"/>
        </w:rPr>
        <w:t>, а</w:t>
      </w:r>
      <w:r w:rsidR="00342ACB" w:rsidRPr="000D084B">
        <w:rPr>
          <w:rFonts w:ascii="Times New Roman" w:hAnsi="Times New Roman" w:cs="Times New Roman"/>
        </w:rPr>
        <w:t xml:space="preserve"> којим је потврђе</w:t>
      </w:r>
      <w:r w:rsidR="00342ACB" w:rsidRPr="000D084B">
        <w:rPr>
          <w:rFonts w:ascii="Times New Roman" w:hAnsi="Times New Roman" w:cs="Times New Roman"/>
          <w:lang w:val="sr-Cyrl-CS"/>
        </w:rPr>
        <w:t>на испорука материјала</w:t>
      </w:r>
      <w:r w:rsidR="00342ACB" w:rsidRPr="000D084B">
        <w:rPr>
          <w:rFonts w:ascii="Times New Roman" w:hAnsi="Times New Roman" w:cs="Times New Roman"/>
        </w:rPr>
        <w:t>.</w:t>
      </w:r>
      <w:r w:rsidR="00136A76" w:rsidRPr="000D084B">
        <w:rPr>
          <w:rFonts w:ascii="Times New Roman" w:hAnsi="Times New Roman" w:cs="Times New Roman"/>
          <w:lang w:val="sr-Cyrl-CS"/>
        </w:rPr>
        <w:t xml:space="preserve"> </w:t>
      </w:r>
    </w:p>
    <w:p w:rsidR="00342ACB" w:rsidRPr="000D084B" w:rsidRDefault="00705D28"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rPr>
        <w:t>Понуђачу није дозвољено да захтева аванс.</w:t>
      </w:r>
    </w:p>
    <w:p w:rsidR="00342ACB" w:rsidRDefault="00A86C67" w:rsidP="00342ACB">
      <w:pPr>
        <w:pStyle w:val="NoSpacing"/>
        <w:rPr>
          <w:rFonts w:ascii="Times New Roman" w:hAnsi="Times New Roman" w:cs="Times New Roman"/>
          <w:b/>
          <w:u w:val="single"/>
          <w:lang w:val="sr-Cyrl-CS"/>
        </w:rPr>
      </w:pPr>
      <w:r w:rsidRPr="00A86C67">
        <w:rPr>
          <w:rFonts w:ascii="Times New Roman" w:hAnsi="Times New Roman" w:cs="Times New Roman"/>
          <w:b/>
          <w:lang w:val="sr-Cyrl-CS"/>
        </w:rPr>
        <w:tab/>
      </w:r>
      <w:r w:rsidR="00342ACB" w:rsidRPr="000D084B">
        <w:rPr>
          <w:rFonts w:ascii="Times New Roman" w:hAnsi="Times New Roman" w:cs="Times New Roman"/>
          <w:b/>
          <w:u w:val="single"/>
          <w:lang w:val="sr-Cyrl-CS"/>
        </w:rPr>
        <w:t>Рекламација</w:t>
      </w:r>
    </w:p>
    <w:p w:rsidR="00E91EEA" w:rsidRPr="000D084B" w:rsidRDefault="00E91EEA" w:rsidP="00E91EEA">
      <w:pPr>
        <w:pStyle w:val="NoSpacing"/>
        <w:jc w:val="both"/>
        <w:rPr>
          <w:rFonts w:ascii="Times New Roman" w:hAnsi="Times New Roman" w:cs="Times New Roman"/>
          <w:b/>
          <w:u w:val="single"/>
          <w:lang w:val="sr-Cyrl-CS"/>
        </w:rPr>
      </w:pPr>
      <w:r w:rsidRPr="00E91EEA">
        <w:rPr>
          <w:rFonts w:ascii="Times New Roman" w:hAnsi="Times New Roman" w:cs="Times New Roman"/>
          <w:b/>
          <w:lang w:val="sr-Cyrl-CS"/>
        </w:rPr>
        <w:tab/>
      </w:r>
      <w:r>
        <w:rPr>
          <w:rFonts w:ascii="Times New Roman" w:hAnsi="Times New Roman" w:cs="Times New Roman"/>
          <w:lang w:val="sr-Cyrl-CS"/>
        </w:rPr>
        <w:t xml:space="preserve">Квалитативну и квантитативну контролу и пријем добара приликом испоруке вршиће крајњи корисници којима је намењен грађевински материјал </w:t>
      </w:r>
      <w:r w:rsidR="00DB7AF5">
        <w:rPr>
          <w:rFonts w:ascii="Times New Roman" w:hAnsi="Times New Roman" w:cs="Times New Roman"/>
          <w:lang w:val="sr-Cyrl-CS"/>
        </w:rPr>
        <w:t>и овлашћени представник</w:t>
      </w:r>
      <w:r>
        <w:rPr>
          <w:rFonts w:ascii="Times New Roman" w:hAnsi="Times New Roman" w:cs="Times New Roman"/>
          <w:lang w:val="sr-Cyrl-CS"/>
        </w:rPr>
        <w:t xml:space="preserve"> наручиоца.</w:t>
      </w:r>
    </w:p>
    <w:p w:rsidR="00342ACB" w:rsidRPr="00A86C67" w:rsidRDefault="00B80D4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DB7AF5">
        <w:rPr>
          <w:rFonts w:ascii="Times New Roman" w:hAnsi="Times New Roman" w:cs="Times New Roman"/>
          <w:lang w:val="sr-Cyrl-CS"/>
        </w:rPr>
        <w:t>Овлашћени представник наручиоца</w:t>
      </w:r>
      <w:r w:rsidR="00342ACB" w:rsidRPr="000D084B">
        <w:rPr>
          <w:rFonts w:ascii="Times New Roman" w:hAnsi="Times New Roman" w:cs="Times New Roman"/>
          <w:lang w:val="sr-Cyrl-CS"/>
        </w:rPr>
        <w:t xml:space="preserve"> и </w:t>
      </w:r>
      <w:r w:rsidR="00DB7AF5">
        <w:rPr>
          <w:rFonts w:ascii="Times New Roman" w:hAnsi="Times New Roman" w:cs="Times New Roman"/>
          <w:lang w:val="sr-Cyrl-CS"/>
        </w:rPr>
        <w:t>овлашћени представник изабраног</w:t>
      </w:r>
      <w:r w:rsidR="00342ACB" w:rsidRPr="000D084B">
        <w:rPr>
          <w:rFonts w:ascii="Times New Roman" w:hAnsi="Times New Roman" w:cs="Times New Roman"/>
          <w:lang w:val="sr-Cyrl-CS"/>
        </w:rPr>
        <w:t xml:space="preserve"> понуђач</w:t>
      </w:r>
      <w:r w:rsidR="00DB7AF5">
        <w:rPr>
          <w:rFonts w:ascii="Times New Roman" w:hAnsi="Times New Roman" w:cs="Times New Roman"/>
          <w:lang w:val="sr-Cyrl-CS"/>
        </w:rPr>
        <w:t>а</w:t>
      </w:r>
      <w:r w:rsidR="00342ACB" w:rsidRPr="000D084B">
        <w:rPr>
          <w:rFonts w:ascii="Times New Roman" w:hAnsi="Times New Roman" w:cs="Times New Roman"/>
          <w:lang w:val="sr-Cyrl-CS"/>
        </w:rPr>
        <w:t xml:space="preserve"> ће записнички констатовати</w:t>
      </w:r>
      <w:r w:rsidR="00342ACB" w:rsidRPr="000D084B">
        <w:rPr>
          <w:rFonts w:ascii="Times New Roman" w:hAnsi="Times New Roman" w:cs="Times New Roman"/>
          <w:lang w:val="sr-Latn-CS"/>
        </w:rPr>
        <w:t xml:space="preserve"> </w:t>
      </w:r>
      <w:r w:rsidR="00342ACB" w:rsidRPr="000D084B">
        <w:rPr>
          <w:rFonts w:ascii="Times New Roman" w:hAnsi="Times New Roman" w:cs="Times New Roman"/>
          <w:lang w:val="sr-Cyrl-CS"/>
        </w:rPr>
        <w:t xml:space="preserve">евентуалне недостатке у квалитету </w:t>
      </w:r>
      <w:r w:rsidR="00E91EEA">
        <w:rPr>
          <w:rFonts w:ascii="Times New Roman" w:hAnsi="Times New Roman" w:cs="Times New Roman"/>
          <w:lang w:val="sr-Cyrl-CS"/>
        </w:rPr>
        <w:t xml:space="preserve">и количини </w:t>
      </w:r>
      <w:r w:rsidR="00342ACB" w:rsidRPr="000D084B">
        <w:rPr>
          <w:rFonts w:ascii="Times New Roman" w:hAnsi="Times New Roman" w:cs="Times New Roman"/>
          <w:lang w:val="sr-Cyrl-CS"/>
        </w:rPr>
        <w:t xml:space="preserve">испорученог материјала и изабрани понуђач је у обавези да исте отклони најкасније у року од </w:t>
      </w:r>
      <w:r w:rsidR="00E91EEA">
        <w:rPr>
          <w:rFonts w:ascii="Times New Roman" w:hAnsi="Times New Roman" w:cs="Times New Roman"/>
          <w:lang w:val="sr-Cyrl-CS"/>
        </w:rPr>
        <w:t>8</w:t>
      </w:r>
      <w:r w:rsidR="00342ACB" w:rsidRPr="000D084B">
        <w:rPr>
          <w:rFonts w:ascii="Times New Roman" w:hAnsi="Times New Roman" w:cs="Times New Roman"/>
          <w:lang w:val="sr-Cyrl-CS"/>
        </w:rPr>
        <w:t xml:space="preserve"> (</w:t>
      </w:r>
      <w:r w:rsidR="00E91EEA">
        <w:rPr>
          <w:rFonts w:ascii="Times New Roman" w:hAnsi="Times New Roman" w:cs="Times New Roman"/>
          <w:lang w:val="sr-Cyrl-CS"/>
        </w:rPr>
        <w:t>осам</w:t>
      </w:r>
      <w:r w:rsidR="00342ACB" w:rsidRPr="000D084B">
        <w:rPr>
          <w:rFonts w:ascii="Times New Roman" w:hAnsi="Times New Roman" w:cs="Times New Roman"/>
          <w:lang w:val="sr-Cyrl-CS"/>
        </w:rPr>
        <w:t>) дана од дана сачињавања записника о рекламацији.</w:t>
      </w:r>
    </w:p>
    <w:p w:rsidR="00342ACB" w:rsidRPr="00C45043" w:rsidRDefault="00A86C67" w:rsidP="00342ACB">
      <w:pPr>
        <w:pStyle w:val="NoSpacing"/>
        <w:rPr>
          <w:rFonts w:ascii="Times New Roman" w:hAnsi="Times New Roman" w:cs="Times New Roman"/>
          <w:b/>
          <w:u w:val="single"/>
          <w:lang w:val="sr-Cyrl-CS"/>
        </w:rPr>
      </w:pPr>
      <w:r w:rsidRPr="00A86C67">
        <w:rPr>
          <w:rFonts w:ascii="Times New Roman" w:hAnsi="Times New Roman" w:cs="Times New Roman"/>
          <w:b/>
          <w:color w:val="000000" w:themeColor="text1"/>
          <w:lang w:val="sr-Cyrl-CS"/>
        </w:rPr>
        <w:tab/>
      </w:r>
      <w:r w:rsidR="00342ACB" w:rsidRPr="00C45043">
        <w:rPr>
          <w:rFonts w:ascii="Times New Roman" w:hAnsi="Times New Roman" w:cs="Times New Roman"/>
          <w:b/>
          <w:u w:val="single"/>
          <w:lang w:val="sr-Cyrl-CS"/>
        </w:rPr>
        <w:t>Рок и место испоруке добара:</w:t>
      </w:r>
    </w:p>
    <w:p w:rsidR="00342ACB" w:rsidRPr="00A86C67" w:rsidRDefault="00B80D4F" w:rsidP="00342ACB">
      <w:pPr>
        <w:pStyle w:val="NoSpacing"/>
        <w:jc w:val="both"/>
        <w:rPr>
          <w:rFonts w:ascii="Times New Roman" w:hAnsi="Times New Roman" w:cs="Times New Roman"/>
          <w:lang w:val="sr-Cyrl-CS"/>
        </w:rPr>
      </w:pPr>
      <w:r>
        <w:rPr>
          <w:rFonts w:ascii="Times New Roman" w:hAnsi="Times New Roman" w:cs="Times New Roman"/>
          <w:color w:val="000000" w:themeColor="text1"/>
          <w:lang w:val="sr-Cyrl-CS"/>
        </w:rPr>
        <w:tab/>
      </w:r>
      <w:r w:rsidR="00342ACB" w:rsidRPr="000D084B">
        <w:rPr>
          <w:rFonts w:ascii="Times New Roman" w:hAnsi="Times New Roman" w:cs="Times New Roman"/>
          <w:color w:val="000000" w:themeColor="text1"/>
          <w:lang w:val="sr-Cyrl-CS"/>
        </w:rPr>
        <w:t xml:space="preserve">Максимални понуђени рок испоруке грађевинског материјала не може бити дужи од 10 дана од дана </w:t>
      </w:r>
      <w:r w:rsidR="00705D28">
        <w:rPr>
          <w:rFonts w:ascii="Times New Roman" w:hAnsi="Times New Roman" w:cs="Times New Roman"/>
          <w:color w:val="000000" w:themeColor="text1"/>
          <w:lang w:val="sr-Cyrl-CS"/>
        </w:rPr>
        <w:t>закључења</w:t>
      </w:r>
      <w:r w:rsidR="00342ACB" w:rsidRPr="000D084B">
        <w:rPr>
          <w:rFonts w:ascii="Times New Roman" w:hAnsi="Times New Roman" w:cs="Times New Roman"/>
          <w:color w:val="000000" w:themeColor="text1"/>
          <w:lang w:val="sr-Cyrl-CS"/>
        </w:rPr>
        <w:t xml:space="preserve"> уговора. Уколико је понуђени рок испоруке материјала дужи од траженог</w:t>
      </w:r>
      <w:r w:rsidR="00342ACB" w:rsidRPr="00A86C67">
        <w:rPr>
          <w:rFonts w:ascii="Times New Roman" w:hAnsi="Times New Roman" w:cs="Times New Roman"/>
          <w:lang w:val="sr-Cyrl-CS"/>
        </w:rPr>
        <w:t xml:space="preserve"> понуда ће бити одбијена.</w:t>
      </w:r>
    </w:p>
    <w:p w:rsidR="00342ACB" w:rsidRPr="000D084B" w:rsidRDefault="00B80D4F" w:rsidP="00342ACB">
      <w:pPr>
        <w:pStyle w:val="NoSpacing"/>
        <w:jc w:val="both"/>
        <w:rPr>
          <w:rFonts w:ascii="Times New Roman" w:hAnsi="Times New Roman" w:cs="Times New Roman"/>
          <w:color w:val="000000" w:themeColor="text1"/>
          <w:lang w:val="sr-Cyrl-CS"/>
        </w:rPr>
      </w:pPr>
      <w:r>
        <w:rPr>
          <w:rFonts w:ascii="Times New Roman" w:hAnsi="Times New Roman" w:cs="Times New Roman"/>
        </w:rPr>
        <w:tab/>
      </w:r>
      <w:r w:rsidR="00342ACB" w:rsidRPr="00A86C67">
        <w:rPr>
          <w:rFonts w:ascii="Times New Roman" w:hAnsi="Times New Roman" w:cs="Times New Roman"/>
        </w:rPr>
        <w:t>Место испоруке</w:t>
      </w:r>
      <w:r w:rsidR="008C18DD">
        <w:rPr>
          <w:rFonts w:ascii="Times New Roman" w:hAnsi="Times New Roman" w:cs="Times New Roman"/>
          <w:lang w:val="sr-Cyrl-CS"/>
        </w:rPr>
        <w:t>:</w:t>
      </w:r>
      <w:r w:rsidR="00342ACB" w:rsidRPr="00A86C67">
        <w:rPr>
          <w:rFonts w:ascii="Times New Roman" w:hAnsi="Times New Roman" w:cs="Times New Roman"/>
          <w:lang w:val="sr-Cyrl-CS"/>
        </w:rPr>
        <w:t xml:space="preserve"> </w:t>
      </w:r>
      <w:r w:rsidR="008C18DD">
        <w:rPr>
          <w:rFonts w:ascii="Times New Roman" w:hAnsi="Times New Roman" w:cs="Times New Roman"/>
          <w:lang w:val="sr-Cyrl-CS"/>
        </w:rPr>
        <w:t>крајњи корисници</w:t>
      </w:r>
      <w:r w:rsidR="00705D28">
        <w:rPr>
          <w:rFonts w:ascii="Times New Roman" w:hAnsi="Times New Roman" w:cs="Times New Roman"/>
          <w:lang w:val="sr-Cyrl-CS"/>
        </w:rPr>
        <w:t>. Н</w:t>
      </w:r>
      <w:r w:rsidR="00342ACB" w:rsidRPr="00A86C67">
        <w:rPr>
          <w:rFonts w:ascii="Times New Roman" w:hAnsi="Times New Roman" w:cs="Times New Roman"/>
          <w:lang w:val="sr-Cyrl-CS"/>
        </w:rPr>
        <w:t xml:space="preserve">аручилац ће адресе на којима је потребно испоручити материјал дати понуђачу након </w:t>
      </w:r>
      <w:r w:rsidR="008C18DD">
        <w:rPr>
          <w:rFonts w:ascii="Times New Roman" w:hAnsi="Times New Roman" w:cs="Times New Roman"/>
          <w:color w:val="000000" w:themeColor="text1"/>
          <w:lang w:val="sr-Cyrl-CS"/>
        </w:rPr>
        <w:t>потписивања уговора, као и тачну спецификацију 12 пакета грађевинског материјала.</w:t>
      </w:r>
    </w:p>
    <w:p w:rsidR="00342ACB" w:rsidRPr="000D084B" w:rsidRDefault="00A86C67" w:rsidP="00342ACB">
      <w:pPr>
        <w:pStyle w:val="NoSpacing"/>
        <w:jc w:val="both"/>
        <w:rPr>
          <w:rFonts w:ascii="Times New Roman" w:hAnsi="Times New Roman" w:cs="Times New Roman"/>
          <w:b/>
          <w:lang w:val="sr-Cyrl-CS"/>
        </w:rPr>
      </w:pPr>
      <w:r w:rsidRPr="00A86C67">
        <w:rPr>
          <w:rFonts w:ascii="Times New Roman" w:hAnsi="Times New Roman" w:cs="Times New Roman"/>
          <w:b/>
          <w:lang w:val="sr-Cyrl-CS"/>
        </w:rPr>
        <w:tab/>
      </w:r>
      <w:r w:rsidR="00342ACB" w:rsidRPr="000D084B">
        <w:rPr>
          <w:rFonts w:ascii="Times New Roman" w:hAnsi="Times New Roman" w:cs="Times New Roman"/>
          <w:b/>
          <w:u w:val="single"/>
          <w:lang w:val="sr-Cyrl-CS"/>
        </w:rPr>
        <w:t>Р</w:t>
      </w:r>
      <w:r w:rsidR="00342ACB" w:rsidRPr="000D084B">
        <w:rPr>
          <w:rFonts w:ascii="Times New Roman" w:hAnsi="Times New Roman" w:cs="Times New Roman"/>
          <w:b/>
          <w:u w:val="single"/>
        </w:rPr>
        <w:t>ок важења понуде</w:t>
      </w:r>
      <w:r w:rsidR="00342ACB" w:rsidRPr="000D084B">
        <w:rPr>
          <w:rFonts w:ascii="Times New Roman" w:hAnsi="Times New Roman" w:cs="Times New Roman"/>
          <w:b/>
          <w:u w:val="single"/>
          <w:lang w:val="sr-Cyrl-CS"/>
        </w:rPr>
        <w:t>:</w:t>
      </w: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Рок важења понуде не може бити краћи од 30 дана од дана отварања понуда.</w:t>
      </w:r>
    </w:p>
    <w:p w:rsidR="00342ACB" w:rsidRPr="000D084B" w:rsidRDefault="00E375CB"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У случају истека рока важења понуде, наручилац је дужан да у писаном облику затражи од понуђача продужење рока важења понуде.</w:t>
      </w: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Понуђач који прихвати захтев за продужење рока важења понуде на може мењати понуду.</w:t>
      </w:r>
    </w:p>
    <w:p w:rsidR="004D35E3" w:rsidRPr="000D084B" w:rsidRDefault="004D35E3"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0D084B">
        <w:rPr>
          <w:rFonts w:ascii="Times New Roman" w:hAnsi="Times New Roman" w:cs="Times New Roman"/>
          <w:b/>
        </w:rPr>
        <w:t>ВАЛУТА И НАЧИН НА КОЈИ МОРА ДА БУДЕ НАВЕДЕНА И ИЗРАЖЕНА ЦЕНА У ПОНУДИ</w:t>
      </w:r>
    </w:p>
    <w:p w:rsidR="004D35E3" w:rsidRDefault="004D35E3" w:rsidP="00342ACB">
      <w:pPr>
        <w:pStyle w:val="NoSpacing"/>
        <w:jc w:val="both"/>
        <w:rPr>
          <w:rFonts w:ascii="Times New Roman" w:hAnsi="Times New Roman" w:cs="Times New Roman"/>
          <w:lang w:val="sr-Cyrl-CS"/>
        </w:rPr>
      </w:pPr>
    </w:p>
    <w:p w:rsidR="00342ACB" w:rsidRPr="000D084B" w:rsidRDefault="00A86C67"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 xml:space="preserve">Цена мора бити исказана у динарима, са и </w:t>
      </w:r>
      <w:r w:rsidR="00342ACB" w:rsidRPr="000D084B">
        <w:rPr>
          <w:rFonts w:ascii="Times New Roman" w:hAnsi="Times New Roman" w:cs="Times New Roman"/>
          <w:color w:val="00000A"/>
        </w:rPr>
        <w:t xml:space="preserve">без пореза на додату вредност, </w:t>
      </w:r>
      <w:r w:rsidR="00342ACB" w:rsidRPr="000D084B">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lang w:val="sr-Cyrl-CS"/>
        </w:rPr>
        <w:tab/>
      </w:r>
      <w:r w:rsidRPr="000D084B">
        <w:rPr>
          <w:rFonts w:ascii="Times New Roman" w:hAnsi="Times New Roman" w:cs="Times New Roman"/>
          <w:color w:val="000000" w:themeColor="text1"/>
        </w:rPr>
        <w:t>У цену је урачунат</w:t>
      </w:r>
      <w:r w:rsidRPr="000D084B">
        <w:rPr>
          <w:rFonts w:ascii="Times New Roman" w:hAnsi="Times New Roman" w:cs="Times New Roman"/>
          <w:color w:val="000000" w:themeColor="text1"/>
          <w:lang w:val="sr-Cyrl-CS"/>
        </w:rPr>
        <w:t xml:space="preserve"> материјал и испорука материјала</w:t>
      </w:r>
      <w:r w:rsidRPr="000D084B">
        <w:rPr>
          <w:rFonts w:ascii="Times New Roman" w:hAnsi="Times New Roman" w:cs="Times New Roman"/>
          <w:color w:val="000000" w:themeColor="text1"/>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Цена је фиксна и не може се мењати.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533C68" w:rsidRPr="00E05113"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Ако понуђена цена укључује увозну царину и друге дажбине, понуђач је дужан да тај део одвојено искаже у динарима. </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пореским обавезама се могу добити у Пореској управи, Министарства финансија и привреде.</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при запошљавању и условима рада се могу добити у Министарству рада, запошљавања и социјалне политике.</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lastRenderedPageBreak/>
        <w:tab/>
      </w:r>
      <w:r w:rsidRPr="000D084B">
        <w:rPr>
          <w:rFonts w:ascii="Times New Roman" w:eastAsia="Calibri" w:hAnsi="Times New Roman" w:cs="Times New Roman"/>
          <w:b/>
        </w:rPr>
        <w:t xml:space="preserve">ЗАШТИТА ПОВЕРЉИВОСТИ ПОДАТАКА КОЈЕ НАРУЧИЛАЦ СТАВЉА ПОНУЂАЧИМА НА РАСПОЛАГАЊЕ, УКЉУЧУЈУЋИ И ЊИХОВЕ ПОДИЗВОЂАЧЕ </w:t>
      </w:r>
    </w:p>
    <w:p w:rsidR="00342ACB" w:rsidRPr="000D084B" w:rsidRDefault="00342ACB" w:rsidP="00342ACB">
      <w:pPr>
        <w:pStyle w:val="NoSpacing"/>
        <w:jc w:val="both"/>
        <w:rPr>
          <w:rFonts w:ascii="Times New Roman" w:eastAsia="Calibri" w:hAnsi="Times New Roman" w:cs="Times New Roman"/>
          <w:b/>
          <w:lang w:val="sr-Cyrl-CS"/>
        </w:rPr>
      </w:pPr>
    </w:p>
    <w:p w:rsidR="00342ACB" w:rsidRPr="000D084B" w:rsidRDefault="009838CD" w:rsidP="00342ACB">
      <w:pPr>
        <w:pStyle w:val="NoSpacing"/>
        <w:jc w:val="both"/>
        <w:rPr>
          <w:rFonts w:ascii="Times New Roman" w:eastAsia="Calibri" w:hAnsi="Times New Roman" w:cs="Times New Roman"/>
        </w:rPr>
      </w:pPr>
      <w:r>
        <w:rPr>
          <w:rFonts w:ascii="Times New Roman" w:eastAsia="Calibri" w:hAnsi="Times New Roman" w:cs="Times New Roman"/>
        </w:rPr>
        <w:tab/>
      </w:r>
      <w:r w:rsidR="00342ACB" w:rsidRPr="000D084B">
        <w:rPr>
          <w:rFonts w:ascii="Times New Roman" w:eastAsia="Calibri" w:hAnsi="Times New Roman" w:cs="Times New Roman"/>
        </w:rPr>
        <w:t>Предметна набавка не садржи поверљиве информације које наручилац ставља на располагање.</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ДОДАТНЕ ИНФОРМАЦИЈЕ ИЛИ ПОЈАШЊЕЊА У ВЕЗИ СА ПРИПРЕМАЊЕМ ПОНУДЕ:</w:t>
      </w: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r>
    </w:p>
    <w:p w:rsidR="00342ACB" w:rsidRPr="008E459E" w:rsidRDefault="00342ACB" w:rsidP="00342ACB">
      <w:pPr>
        <w:pStyle w:val="NoSpacing"/>
        <w:jc w:val="both"/>
        <w:rPr>
          <w:rFonts w:ascii="Times New Roman" w:eastAsia="Calibri" w:hAnsi="Times New Roman" w:cs="Times New Roman"/>
        </w:rPr>
      </w:pPr>
      <w:r w:rsidRPr="000D084B">
        <w:rPr>
          <w:rFonts w:ascii="Times New Roman" w:hAnsi="Times New Roman" w:cs="Times New Roman"/>
          <w:b/>
          <w:lang w:val="sr-Cyrl-CS"/>
        </w:rPr>
        <w:tab/>
      </w:r>
      <w:r w:rsidRPr="000D084B">
        <w:rPr>
          <w:rFonts w:ascii="Times New Roman" w:eastAsia="Calibri" w:hAnsi="Times New Roman" w:cs="Times New Roman"/>
        </w:rPr>
        <w:t>Заинтересовано лице може, у писаном облику путем поште</w:t>
      </w:r>
      <w:r w:rsidRPr="000D084B">
        <w:rPr>
          <w:rFonts w:ascii="Times New Roman" w:eastAsia="Calibri" w:hAnsi="Times New Roman" w:cs="Times New Roman"/>
          <w:lang w:val="sr-Cyrl-CS"/>
        </w:rPr>
        <w:t xml:space="preserve"> на адресу наручиоца</w:t>
      </w:r>
      <w:r w:rsidRPr="000D084B">
        <w:rPr>
          <w:rFonts w:ascii="Times New Roman" w:eastAsia="Calibri" w:hAnsi="Times New Roman" w:cs="Times New Roman"/>
        </w:rPr>
        <w:t>, електронске поште</w:t>
      </w:r>
      <w:r w:rsidRPr="000D084B">
        <w:rPr>
          <w:rFonts w:ascii="Times New Roman" w:eastAsia="Calibri" w:hAnsi="Times New Roman" w:cs="Times New Roman"/>
          <w:lang w:val="sr-Cyrl-CS"/>
        </w:rPr>
        <w:t xml:space="preserve"> на </w:t>
      </w:r>
      <w:r w:rsidRPr="000D084B">
        <w:rPr>
          <w:rFonts w:ascii="Times New Roman" w:eastAsia="Calibri" w:hAnsi="Times New Roman" w:cs="Times New Roman"/>
          <w:iCs/>
        </w:rPr>
        <w:t>e</w:t>
      </w:r>
      <w:r w:rsidRPr="000D084B">
        <w:rPr>
          <w:rFonts w:ascii="Times New Roman" w:eastAsia="Calibri" w:hAnsi="Times New Roman" w:cs="Times New Roman"/>
          <w:iCs/>
          <w:lang w:val="ru-RU"/>
        </w:rPr>
        <w:t>-</w:t>
      </w:r>
      <w:r w:rsidRPr="000D084B">
        <w:rPr>
          <w:rFonts w:ascii="Times New Roman" w:eastAsia="Calibri" w:hAnsi="Times New Roman" w:cs="Times New Roman"/>
          <w:iCs/>
        </w:rPr>
        <w:t>mail</w:t>
      </w:r>
      <w:r w:rsidRPr="000D084B">
        <w:rPr>
          <w:rFonts w:ascii="Times New Roman" w:hAnsi="Times New Roman" w:cs="Times New Roman"/>
          <w:lang w:val="sr-Cyrl-CS"/>
        </w:rPr>
        <w:t xml:space="preserve"> </w:t>
      </w:r>
      <w:r w:rsidR="00FF23E0">
        <w:rPr>
          <w:rFonts w:ascii="Times New Roman" w:hAnsi="Times New Roman" w:cs="Times New Roman"/>
          <w:i/>
          <w:color w:val="000000" w:themeColor="text1"/>
          <w:u w:val="single"/>
        </w:rPr>
        <w:t>amatejic</w:t>
      </w:r>
      <w:r w:rsidRPr="000D084B">
        <w:rPr>
          <w:rFonts w:ascii="Times New Roman" w:hAnsi="Times New Roman" w:cs="Times New Roman"/>
          <w:i/>
          <w:color w:val="000000" w:themeColor="text1"/>
          <w:u w:val="single"/>
          <w:lang w:val="sr-Latn-CS"/>
        </w:rPr>
        <w:t>@mladenovac.rs</w:t>
      </w:r>
      <w:r w:rsidRPr="000D084B">
        <w:rPr>
          <w:rFonts w:ascii="Times New Roman" w:hAnsi="Times New Roman" w:cs="Times New Roman"/>
          <w:color w:val="FF0000"/>
          <w:lang w:val="sr-Latn-CS"/>
        </w:rPr>
        <w:t xml:space="preserve"> </w:t>
      </w:r>
      <w:r w:rsidRPr="000D084B">
        <w:rPr>
          <w:rFonts w:ascii="Times New Roman" w:eastAsia="Calibri" w:hAnsi="Times New Roman" w:cs="Times New Roman"/>
        </w:rPr>
        <w:t>или факсом</w:t>
      </w:r>
      <w:r w:rsidRPr="000D084B">
        <w:rPr>
          <w:rFonts w:ascii="Times New Roman" w:eastAsia="Calibri" w:hAnsi="Times New Roman" w:cs="Times New Roman"/>
          <w:lang w:val="sr-Cyrl-CS"/>
        </w:rPr>
        <w:t xml:space="preserve"> на број</w:t>
      </w:r>
      <w:r w:rsidRPr="000D084B">
        <w:rPr>
          <w:rFonts w:ascii="Times New Roman" w:hAnsi="Times New Roman" w:cs="Times New Roman"/>
          <w:lang w:val="sr-Cyrl-CS"/>
        </w:rPr>
        <w:t xml:space="preserve"> </w:t>
      </w:r>
      <w:r w:rsidRPr="000D084B">
        <w:rPr>
          <w:rFonts w:ascii="Times New Roman" w:hAnsi="Times New Roman" w:cs="Times New Roman"/>
          <w:color w:val="000000" w:themeColor="text1"/>
          <w:lang w:val="sr-Latn-CS"/>
        </w:rPr>
        <w:t xml:space="preserve">011/8230-145 </w:t>
      </w:r>
      <w:r w:rsidRPr="000D084B">
        <w:rPr>
          <w:rFonts w:ascii="Times New Roman" w:eastAsia="Calibri" w:hAnsi="Times New Roman" w:cs="Times New Roman"/>
        </w:rPr>
        <w:t xml:space="preserve">тражити од наручиоца додатне информације или појашњења у вези са припремањем понуде, </w:t>
      </w:r>
      <w:r w:rsidR="008E459E">
        <w:rPr>
          <w:rFonts w:ascii="Times New Roman" w:eastAsia="Calibri" w:hAnsi="Times New Roman" w:cs="Times New Roman"/>
        </w:rPr>
        <w:t xml:space="preserve">при чему може да укаже наручиоцу и на евентуално уочене недостатке и неправилности у конкурсној документацији, </w:t>
      </w:r>
      <w:r w:rsidRPr="000D084B">
        <w:rPr>
          <w:rFonts w:ascii="Times New Roman" w:eastAsia="Calibri" w:hAnsi="Times New Roman" w:cs="Times New Roman"/>
        </w:rPr>
        <w:t xml:space="preserve">најкасније 5 дана пре истека рока за подношење понуде. </w:t>
      </w:r>
      <w:r w:rsidR="008E459E">
        <w:rPr>
          <w:rFonts w:ascii="Times New Roman" w:eastAsia="Calibri" w:hAnsi="Times New Roman" w:cs="Times New Roman"/>
        </w:rPr>
        <w:t xml:space="preserve">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42ACB" w:rsidRPr="000D084B" w:rsidRDefault="00342ACB" w:rsidP="00342ACB">
      <w:pPr>
        <w:pStyle w:val="NoSpacing"/>
        <w:jc w:val="both"/>
        <w:rPr>
          <w:rFonts w:ascii="Times New Roman" w:eastAsia="TimesNewRomanPS-BoldMT" w:hAnsi="Times New Roman" w:cs="Times New Roman"/>
          <w:b/>
          <w:bCs/>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Додатне информације или појашњења упућују </w:t>
      </w:r>
      <w:r w:rsidR="00FE3E27">
        <w:rPr>
          <w:rFonts w:ascii="Times New Roman" w:eastAsia="Calibri" w:hAnsi="Times New Roman" w:cs="Times New Roman"/>
        </w:rPr>
        <w:t>се са напоменом "</w:t>
      </w:r>
      <w:r w:rsidRPr="000D084B">
        <w:rPr>
          <w:rFonts w:ascii="Times New Roman" w:eastAsia="Calibri" w:hAnsi="Times New Roman" w:cs="Times New Roman"/>
        </w:rPr>
        <w:t>Захтев за додатним информацијама или појашњењима конкурсне документације</w:t>
      </w:r>
      <w:r w:rsidR="00FE3E27">
        <w:rPr>
          <w:rFonts w:ascii="Times New Roman" w:eastAsia="Calibri" w:hAnsi="Times New Roman" w:cs="Times New Roman"/>
        </w:rPr>
        <w:t xml:space="preserve"> у вези</w:t>
      </w:r>
      <w:r w:rsidRPr="000D084B">
        <w:rPr>
          <w:rFonts w:ascii="Times New Roman" w:eastAsia="TimesNewRomanPS-BoldMT" w:hAnsi="Times New Roman" w:cs="Times New Roman"/>
          <w:b/>
          <w:bCs/>
        </w:rPr>
        <w:t xml:space="preserve"> </w:t>
      </w:r>
      <w:r w:rsidR="005D26F7" w:rsidRPr="00FE3E27">
        <w:rPr>
          <w:rFonts w:ascii="Times New Roman" w:eastAsia="TimesNewRomanPS-BoldMT" w:hAnsi="Times New Roman" w:cs="Times New Roman"/>
          <w:bCs/>
        </w:rPr>
        <w:t>набавк</w:t>
      </w:r>
      <w:r w:rsidR="00FE3E27">
        <w:rPr>
          <w:rFonts w:ascii="Times New Roman" w:eastAsia="TimesNewRomanPS-BoldMT" w:hAnsi="Times New Roman" w:cs="Times New Roman"/>
          <w:bCs/>
        </w:rPr>
        <w:t>е</w:t>
      </w:r>
      <w:r w:rsidR="005D26F7" w:rsidRPr="00FE3E27">
        <w:rPr>
          <w:rFonts w:ascii="Times New Roman" w:eastAsia="TimesNewRomanPS-BoldMT" w:hAnsi="Times New Roman" w:cs="Times New Roman"/>
          <w:bCs/>
        </w:rPr>
        <w:t xml:space="preserve"> </w:t>
      </w:r>
      <w:r w:rsidR="008C18DD">
        <w:rPr>
          <w:rFonts w:ascii="Times New Roman" w:eastAsia="TimesNewRomanPS-BoldMT" w:hAnsi="Times New Roman" w:cs="Times New Roman"/>
          <w:bCs/>
        </w:rPr>
        <w:t xml:space="preserve">пакета </w:t>
      </w:r>
      <w:r w:rsidR="005D26F7" w:rsidRPr="00FE3E27">
        <w:rPr>
          <w:rFonts w:ascii="Times New Roman" w:eastAsia="TimesNewRomanPS-BoldMT" w:hAnsi="Times New Roman" w:cs="Times New Roman"/>
          <w:bCs/>
        </w:rPr>
        <w:t xml:space="preserve">грађевинског материјала, </w:t>
      </w:r>
      <w:r w:rsidRPr="000D084B">
        <w:rPr>
          <w:rFonts w:ascii="Times New Roman" w:eastAsia="TimesNewRomanPS-BoldMT" w:hAnsi="Times New Roman" w:cs="Times New Roman"/>
          <w:b/>
          <w:bCs/>
        </w:rPr>
        <w:t>ЈН</w:t>
      </w:r>
      <w:r w:rsidR="00E52100" w:rsidRPr="000D084B">
        <w:rPr>
          <w:rFonts w:ascii="Times New Roman" w:eastAsia="TimesNewRomanPS-BoldMT" w:hAnsi="Times New Roman" w:cs="Times New Roman"/>
          <w:b/>
          <w:bCs/>
          <w:lang w:val="sr-Cyrl-CS"/>
        </w:rPr>
        <w:t>МВ</w:t>
      </w:r>
      <w:r w:rsidRPr="000D084B">
        <w:rPr>
          <w:rFonts w:ascii="Times New Roman" w:eastAsia="TimesNewRomanPS-BoldMT" w:hAnsi="Times New Roman" w:cs="Times New Roman"/>
          <w:b/>
          <w:bCs/>
        </w:rPr>
        <w:t xml:space="preserve"> бр.</w:t>
      </w:r>
      <w:r w:rsidR="00E52100" w:rsidRPr="000D084B">
        <w:rPr>
          <w:rFonts w:ascii="Times New Roman" w:eastAsia="TimesNewRomanPS-BoldMT" w:hAnsi="Times New Roman" w:cs="Times New Roman"/>
          <w:b/>
          <w:bCs/>
          <w:lang w:val="sr-Cyrl-CS"/>
        </w:rPr>
        <w:t xml:space="preserve"> </w:t>
      </w:r>
      <w:r w:rsidR="00280311" w:rsidRPr="00280311">
        <w:rPr>
          <w:rFonts w:ascii="Times New Roman" w:eastAsia="TimesNewRomanPS-BoldMT" w:hAnsi="Times New Roman" w:cs="Times New Roman"/>
          <w:b/>
          <w:bCs/>
          <w:color w:val="000000" w:themeColor="text1"/>
        </w:rPr>
        <w:t>1.</w:t>
      </w:r>
      <w:r w:rsidR="008C18DD">
        <w:rPr>
          <w:rFonts w:ascii="Times New Roman" w:eastAsia="TimesNewRomanPS-BoldMT" w:hAnsi="Times New Roman" w:cs="Times New Roman"/>
          <w:b/>
          <w:bCs/>
          <w:color w:val="000000" w:themeColor="text1"/>
        </w:rPr>
        <w:t>11/2017</w:t>
      </w:r>
      <w:r w:rsidRPr="00FE3E27">
        <w:rPr>
          <w:rFonts w:ascii="Times New Roman" w:eastAsia="TimesNewRomanPS-BoldMT" w:hAnsi="Times New Roman" w:cs="Times New Roman"/>
          <w:bCs/>
          <w:color w:val="000000" w:themeColor="text1"/>
          <w:lang w:val="sr-Cyrl-CS"/>
        </w:rPr>
        <w:t>".</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BoldMT" w:hAnsi="Times New Roman" w:cs="Times New Roman"/>
          <w:b/>
          <w:bCs/>
          <w:lang w:val="sr-Cyrl-CS"/>
        </w:rPr>
        <w:tab/>
      </w:r>
      <w:r w:rsidRPr="000D084B">
        <w:rPr>
          <w:rFonts w:ascii="Times New Roman" w:eastAsia="Calibri"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По истеку рока предвиђеног за подношење понуда н</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ручилац не може да мења нити да допуњује конкурсну документацију. </w:t>
      </w:r>
    </w:p>
    <w:p w:rsidR="00342ACB" w:rsidRPr="000D084B" w:rsidRDefault="00342ACB" w:rsidP="00342ACB">
      <w:pPr>
        <w:pStyle w:val="NoSpacing"/>
        <w:jc w:val="both"/>
        <w:rPr>
          <w:rFonts w:ascii="Times New Roman" w:eastAsia="Calibri" w:hAnsi="Times New Roman" w:cs="Times New Roman"/>
          <w:bCs/>
        </w:rPr>
      </w:pPr>
      <w:r w:rsidRPr="000D084B">
        <w:rPr>
          <w:rFonts w:ascii="Times New Roman" w:hAnsi="Times New Roman" w:cs="Times New Roman"/>
          <w:lang w:val="sr-Cyrl-CS"/>
        </w:rPr>
        <w:tab/>
      </w:r>
      <w:r w:rsidRPr="000D084B">
        <w:rPr>
          <w:rFonts w:ascii="Times New Roman" w:eastAsia="Calibri" w:hAnsi="Times New Roman" w:cs="Times New Roman"/>
        </w:rPr>
        <w:t xml:space="preserve">Тражење додатних информација или појашњења у вези са припремањем понуде телефоном није дозвољено.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bCs/>
          <w:lang w:val="sr-Cyrl-CS"/>
        </w:rPr>
        <w:tab/>
      </w:r>
      <w:r w:rsidRPr="000D084B">
        <w:rPr>
          <w:rFonts w:ascii="Times New Roman" w:eastAsia="Calibri" w:hAnsi="Times New Roman" w:cs="Times New Roman"/>
          <w:bCs/>
        </w:rPr>
        <w:t>Комуникација у поступку јавне набавке врши се искључиво на начин одређен чланом 20. Закона.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ДОДАТНА ОБЈАШЊЕЊА ОД ПОНУЂАЧА ПОСЛЕ ОТВАРАЊА ПОНУДА И КОНТРОЛА КОД ПОНУЂАЧА ОДНОСНО ЊЕГОВОГ ПОДИЗВОЂАЧА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lang w:val="sr-Cyrl-CS"/>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eastAsia="Calibri"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разлике између јединичне и укупне цене, меродавна је јединична цена.</w:t>
      </w:r>
    </w:p>
    <w:p w:rsidR="00533C68"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се понуђач не сагласи са исправком рачунских грешака, наручил</w:t>
      </w:r>
      <w:r w:rsidRPr="000D084B">
        <w:rPr>
          <w:rFonts w:ascii="Times New Roman" w:eastAsia="Calibri" w:hAnsi="Times New Roman" w:cs="Times New Roman"/>
          <w:lang w:val="sr-Cyrl-CS"/>
        </w:rPr>
        <w:t>а</w:t>
      </w:r>
      <w:r w:rsidRPr="000D084B">
        <w:rPr>
          <w:rFonts w:ascii="Times New Roman" w:eastAsia="Calibri" w:hAnsi="Times New Roman" w:cs="Times New Roman"/>
        </w:rPr>
        <w:t>ц ће његову понуду одбити као неприхватљиву.</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42ACB" w:rsidRPr="000D084B" w:rsidRDefault="00342ACB" w:rsidP="00342ACB">
      <w:pPr>
        <w:pStyle w:val="NoSpacing"/>
        <w:tabs>
          <w:tab w:val="left" w:pos="2955"/>
        </w:tabs>
        <w:jc w:val="both"/>
        <w:rPr>
          <w:rFonts w:ascii="Times New Roman" w:eastAsia="Calibri" w:hAnsi="Times New Roman" w:cs="Times New Roman"/>
          <w:b/>
        </w:rPr>
      </w:pPr>
      <w:r w:rsidRPr="000D084B">
        <w:rPr>
          <w:rFonts w:ascii="Times New Roman" w:hAnsi="Times New Roman" w:cs="Times New Roman"/>
          <w:b/>
        </w:rPr>
        <w:tab/>
      </w:r>
    </w:p>
    <w:p w:rsidR="00342ACB" w:rsidRDefault="004D35E3" w:rsidP="00342ACB">
      <w:pPr>
        <w:pStyle w:val="NoSpacing"/>
        <w:jc w:val="both"/>
        <w:rPr>
          <w:rFonts w:ascii="Times New Roman" w:eastAsia="Calibri" w:hAnsi="Times New Roman" w:cs="Times New Roman"/>
        </w:rPr>
      </w:pPr>
      <w:r>
        <w:rPr>
          <w:rFonts w:ascii="Times New Roman" w:eastAsia="Calibri" w:hAnsi="Times New Roman" w:cs="Times New Roman"/>
          <w:lang w:val="sr-Cyrl-CS"/>
        </w:rPr>
        <w:tab/>
      </w:r>
      <w:r w:rsidR="00342ACB" w:rsidRPr="000D084B">
        <w:rPr>
          <w:rFonts w:ascii="Times New Roman" w:eastAsia="Calibri" w:hAnsi="Times New Roman" w:cs="Times New Roman"/>
        </w:rPr>
        <w:t>Избор најповољније понуде ће се извршити применом критеријума „</w:t>
      </w:r>
      <w:r w:rsidR="00342ACB" w:rsidRPr="004D35E3">
        <w:rPr>
          <w:rFonts w:ascii="Times New Roman" w:eastAsia="Calibri" w:hAnsi="Times New Roman" w:cs="Times New Roman"/>
          <w:b/>
        </w:rPr>
        <w:t>Најнижа понуђена цена</w:t>
      </w:r>
      <w:r w:rsidR="00342ACB" w:rsidRPr="000D084B">
        <w:rPr>
          <w:rFonts w:ascii="Times New Roman" w:eastAsia="Calibri" w:hAnsi="Times New Roman" w:cs="Times New Roman"/>
        </w:rPr>
        <w:t xml:space="preserve">“. </w:t>
      </w:r>
    </w:p>
    <w:p w:rsidR="00A20D84" w:rsidRPr="00BE66BF" w:rsidRDefault="00A20D84" w:rsidP="00A20D84">
      <w:pPr>
        <w:pStyle w:val="NoSpacing"/>
        <w:jc w:val="both"/>
        <w:rPr>
          <w:rFonts w:ascii="Times New Roman" w:hAnsi="Times New Roman" w:cs="Times New Roman"/>
          <w:lang w:val="sr-Cyrl-CS"/>
        </w:rPr>
      </w:pPr>
      <w:r>
        <w:rPr>
          <w:rFonts w:ascii="Times New Roman" w:eastAsia="Calibri" w:hAnsi="Times New Roman" w:cs="Times New Roman"/>
        </w:rPr>
        <w:tab/>
      </w:r>
      <w:r w:rsidRPr="00BE66BF">
        <w:rPr>
          <w:rFonts w:ascii="Times New Roman" w:hAnsi="Times New Roman" w:cs="Times New Roman"/>
          <w:lang w:val="sr-Cyrl-CS"/>
        </w:rPr>
        <w:t xml:space="preserve">У случају да постоје две или више понуда са </w:t>
      </w:r>
      <w:r>
        <w:rPr>
          <w:rFonts w:ascii="Times New Roman" w:hAnsi="Times New Roman" w:cs="Times New Roman"/>
          <w:lang w:val="sr-Cyrl-CS"/>
        </w:rPr>
        <w:t>истом понуђеном укупном ценом</w:t>
      </w:r>
      <w:r w:rsidRPr="00BE66BF">
        <w:rPr>
          <w:rFonts w:ascii="Times New Roman" w:hAnsi="Times New Roman" w:cs="Times New Roman"/>
          <w:lang w:val="sr-Cyrl-CS"/>
        </w:rPr>
        <w:t xml:space="preserve">, као најповољнија биће изабрана понуда са </w:t>
      </w:r>
      <w:r>
        <w:rPr>
          <w:rFonts w:ascii="Times New Roman" w:hAnsi="Times New Roman" w:cs="Times New Roman"/>
          <w:lang w:val="sr-Cyrl-CS"/>
        </w:rPr>
        <w:t>краћим роком испоруке добара</w:t>
      </w:r>
      <w:r w:rsidRPr="00BE66BF">
        <w:rPr>
          <w:rFonts w:ascii="Times New Roman" w:hAnsi="Times New Roman" w:cs="Times New Roman"/>
          <w:lang w:val="sr-Cyrl-CS"/>
        </w:rPr>
        <w:t xml:space="preserve">; </w:t>
      </w:r>
    </w:p>
    <w:p w:rsidR="00A20D84" w:rsidRPr="00976977" w:rsidRDefault="00A20D84" w:rsidP="00A20D84">
      <w:pPr>
        <w:pStyle w:val="NoSpacing"/>
        <w:jc w:val="both"/>
        <w:rPr>
          <w:rFonts w:ascii="Times New Roman" w:hAnsi="Times New Roman" w:cs="Times New Roman"/>
          <w:lang w:val="sr-Cyrl-CS"/>
        </w:rPr>
      </w:pPr>
      <w:r>
        <w:rPr>
          <w:rFonts w:ascii="Times New Roman" w:hAnsi="Times New Roman" w:cs="Times New Roman"/>
          <w:lang w:val="sr-Cyrl-CS"/>
        </w:rPr>
        <w:tab/>
        <w:t xml:space="preserve">У случају да по наведеним критеријумима буде две или више једнаких понуда, наручилац ће изабрати најповољнију понуду </w:t>
      </w:r>
      <w:r w:rsidRPr="00A42282">
        <w:rPr>
          <w:rFonts w:ascii="Times New Roman" w:hAnsi="Times New Roman" w:cs="Times New Roman"/>
          <w:lang w:val="sr-Cyrl-CS"/>
        </w:rPr>
        <w:t>"извлачењем из шешира".</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ПОШТОВАЊЕ ОБАВЕЗА КОЈЕ ПРОИЗИЛАЗЕ ИЗ ВАЖЕЋИХ ПРОПИСА </w:t>
      </w:r>
    </w:p>
    <w:p w:rsidR="00342ACB" w:rsidRPr="000D084B" w:rsidRDefault="00342ACB" w:rsidP="00342ACB">
      <w:pPr>
        <w:pStyle w:val="NoSpacing"/>
        <w:jc w:val="both"/>
        <w:rPr>
          <w:rFonts w:ascii="Times New Roman" w:eastAsia="Calibri" w:hAnsi="Times New Roman" w:cs="Times New Roman"/>
        </w:rPr>
      </w:pPr>
    </w:p>
    <w:p w:rsidR="00342ACB" w:rsidRDefault="00342ACB" w:rsidP="00342ACB">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51E53">
        <w:rPr>
          <w:rFonts w:ascii="Times New Roman" w:eastAsia="Calibri" w:hAnsi="Times New Roman" w:cs="Times New Roman"/>
        </w:rPr>
        <w:lastRenderedPageBreak/>
        <w:t xml:space="preserve">запошљавању и условима рада, заштити животне средине, </w:t>
      </w:r>
      <w:r w:rsidR="00251E53" w:rsidRPr="00251E53">
        <w:rPr>
          <w:rFonts w:ascii="Times New Roman" w:hAnsi="Times New Roman" w:cs="Times New Roman"/>
        </w:rPr>
        <w:t>као и</w:t>
      </w:r>
      <w:r w:rsidR="00251E53">
        <w:rPr>
          <w:rFonts w:ascii="Times New Roman" w:hAnsi="Times New Roman" w:cs="Times New Roman"/>
        </w:rPr>
        <w:t xml:space="preserve"> да немају забарану обављања делатности која је на снази у време подношења понуде</w:t>
      </w:r>
      <w:r w:rsidRPr="000D084B">
        <w:rPr>
          <w:rFonts w:ascii="Times New Roman" w:eastAsia="Calibri" w:hAnsi="Times New Roman" w:cs="Times New Roman"/>
        </w:rPr>
        <w:t xml:space="preserve">.  </w:t>
      </w:r>
    </w:p>
    <w:p w:rsidR="00EF2421" w:rsidRPr="00EF2421" w:rsidRDefault="00EF2421" w:rsidP="00342ACB">
      <w:pPr>
        <w:pStyle w:val="NoSpacing"/>
        <w:jc w:val="both"/>
        <w:rPr>
          <w:rFonts w:ascii="Times New Roman" w:eastAsia="Calibri"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КОРИШЋЕЊЕ ПАТЕНТА И ОДГОВОРНОСТ ЗА ПОВРЕДУ ЗАШТИЋЕНИХ ПРАВА ИНТЕЛЕКТУАЛНЕ СВОЈИНЕ ТРЕЋИХ ЛИЦА</w:t>
      </w:r>
    </w:p>
    <w:p w:rsidR="00342ACB" w:rsidRPr="000D084B" w:rsidRDefault="00342ACB" w:rsidP="00342ACB">
      <w:pPr>
        <w:pStyle w:val="NoSpacing"/>
        <w:jc w:val="both"/>
        <w:rPr>
          <w:rFonts w:ascii="Times New Roman" w:eastAsia="Calibri" w:hAnsi="Times New Roman" w:cs="Times New Roman"/>
        </w:rPr>
      </w:pPr>
    </w:p>
    <w:p w:rsidR="00342ACB" w:rsidRPr="004D35E3" w:rsidRDefault="006271BC" w:rsidP="00342ACB">
      <w:pPr>
        <w:pStyle w:val="NoSpacing"/>
        <w:jc w:val="both"/>
        <w:rPr>
          <w:rFonts w:ascii="Times New Roman" w:eastAsia="Calibri" w:hAnsi="Times New Roman" w:cs="Times New Roman"/>
          <w:lang w:val="sr-Cyrl-CS"/>
        </w:rPr>
      </w:pPr>
      <w:r>
        <w:rPr>
          <w:rFonts w:ascii="Times New Roman" w:eastAsia="TimesNewRomanPSMT" w:hAnsi="Times New Roman" w:cs="Times New Roman"/>
          <w:iCs/>
        </w:rPr>
        <w:tab/>
      </w:r>
      <w:r w:rsidR="00342ACB" w:rsidRPr="000D084B">
        <w:rPr>
          <w:rFonts w:ascii="Times New Roman" w:eastAsia="TimesNewRomanPSMT" w:hAnsi="Times New Roman" w:cs="Times New Roman"/>
          <w:iCs/>
        </w:rPr>
        <w:t>Накнаду за коришћење патената, као и одговорност за повреду заштићених права интелектуалне својине трећих лица сноси понуђач.</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 xml:space="preserve">НАЧИН И РОК ЗА ПОДНОШЕЊЕ ЗАХТЕВА ЗА ЗАШТИТУ ПРАВА ПОНУЂАЧА </w:t>
      </w:r>
    </w:p>
    <w:p w:rsidR="00342ACB" w:rsidRPr="000D084B" w:rsidRDefault="00342ACB" w:rsidP="00342ACB">
      <w:pPr>
        <w:pStyle w:val="NoSpacing"/>
        <w:jc w:val="both"/>
        <w:rPr>
          <w:rFonts w:ascii="Times New Roman" w:eastAsia="Calibri" w:hAnsi="Times New Roman" w:cs="Times New Roman"/>
        </w:rPr>
      </w:pPr>
    </w:p>
    <w:p w:rsidR="004A30E5"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може да поднесе понуђач, односно заинтересовано лице, </w:t>
      </w:r>
      <w:r w:rsidR="006271BC">
        <w:rPr>
          <w:rFonts w:ascii="Times New Roman" w:eastAsia="Calibri" w:hAnsi="Times New Roman" w:cs="Times New Roman"/>
        </w:rPr>
        <w:t xml:space="preserve">који има интерес за доделу уговора и који је претрпео или би могао да претрпи штету због </w:t>
      </w:r>
      <w:r w:rsidR="004A30E5">
        <w:rPr>
          <w:rFonts w:ascii="Times New Roman" w:eastAsia="Calibri" w:hAnsi="Times New Roman" w:cs="Times New Roman"/>
        </w:rPr>
        <w:t>поступања наручиоца противно одредбама овог закона.</w:t>
      </w:r>
    </w:p>
    <w:p w:rsidR="00C32F85"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подноси се </w:t>
      </w:r>
      <w:r w:rsidR="00C32F85">
        <w:rPr>
          <w:rFonts w:ascii="Times New Roman" w:eastAsia="Calibri" w:hAnsi="Times New Roman" w:cs="Times New Roman"/>
        </w:rPr>
        <w:t>наручиоцу, а копија се истовремено доставља Републичкој комисији.</w:t>
      </w:r>
      <w:r w:rsidR="006C02E0">
        <w:rPr>
          <w:rFonts w:ascii="Times New Roman" w:eastAsia="Calibri" w:hAnsi="Times New Roman" w:cs="Times New Roman"/>
        </w:rPr>
        <w:t xml:space="preserve"> </w:t>
      </w:r>
      <w:r w:rsidR="006C02E0" w:rsidRPr="000D084B">
        <w:rPr>
          <w:rFonts w:ascii="Times New Roman" w:eastAsia="TimesNewRomanPSMT" w:hAnsi="Times New Roman" w:cs="Times New Roman"/>
        </w:rPr>
        <w:t xml:space="preserve">Захтев за заштиту права се доставља непосредно, електронском </w:t>
      </w:r>
      <w:r w:rsidR="006C02E0" w:rsidRPr="000D084B">
        <w:rPr>
          <w:rFonts w:ascii="Times New Roman" w:eastAsia="TimesNewRomanPSMT" w:hAnsi="Times New Roman" w:cs="Times New Roman"/>
          <w:color w:val="000000" w:themeColor="text1"/>
        </w:rPr>
        <w:t>поштом</w:t>
      </w:r>
      <w:r w:rsidR="006C02E0" w:rsidRPr="000D084B">
        <w:rPr>
          <w:rFonts w:ascii="Times New Roman" w:eastAsia="Calibri" w:hAnsi="Times New Roman" w:cs="Times New Roman"/>
          <w:color w:val="000000" w:themeColor="text1"/>
          <w:lang w:val="sr-Cyrl-CS"/>
        </w:rPr>
        <w:t xml:space="preserve"> на </w:t>
      </w:r>
      <w:r w:rsidR="006C02E0" w:rsidRPr="000D084B">
        <w:rPr>
          <w:rFonts w:ascii="Times New Roman" w:eastAsia="Calibri" w:hAnsi="Times New Roman" w:cs="Times New Roman"/>
          <w:iCs/>
          <w:color w:val="000000" w:themeColor="text1"/>
        </w:rPr>
        <w:t>e</w:t>
      </w:r>
      <w:r w:rsidR="006C02E0" w:rsidRPr="000D084B">
        <w:rPr>
          <w:rFonts w:ascii="Times New Roman" w:eastAsia="Calibri" w:hAnsi="Times New Roman" w:cs="Times New Roman"/>
          <w:iCs/>
          <w:color w:val="000000" w:themeColor="text1"/>
          <w:lang w:val="ru-RU"/>
        </w:rPr>
        <w:t>-</w:t>
      </w:r>
      <w:r w:rsidR="006C02E0" w:rsidRPr="000D084B">
        <w:rPr>
          <w:rFonts w:ascii="Times New Roman" w:eastAsia="Calibri" w:hAnsi="Times New Roman" w:cs="Times New Roman"/>
          <w:iCs/>
          <w:color w:val="000000" w:themeColor="text1"/>
        </w:rPr>
        <w:t xml:space="preserve">mail </w:t>
      </w:r>
      <w:r w:rsidR="006C02E0">
        <w:rPr>
          <w:rFonts w:ascii="Times New Roman" w:hAnsi="Times New Roman" w:cs="Times New Roman"/>
          <w:i/>
          <w:color w:val="000000" w:themeColor="text1"/>
          <w:u w:val="single"/>
          <w:lang w:val="sr-Latn-CS"/>
        </w:rPr>
        <w:t>amatejic</w:t>
      </w:r>
      <w:r w:rsidR="006C02E0" w:rsidRPr="000D084B">
        <w:rPr>
          <w:rFonts w:ascii="Times New Roman" w:hAnsi="Times New Roman" w:cs="Times New Roman"/>
          <w:i/>
          <w:color w:val="000000" w:themeColor="text1"/>
          <w:u w:val="single"/>
          <w:lang w:val="sr-Latn-CS"/>
        </w:rPr>
        <w:t>@mladenovac.rs</w:t>
      </w:r>
      <w:r w:rsidR="006C02E0" w:rsidRPr="000D084B">
        <w:rPr>
          <w:rFonts w:ascii="Times New Roman" w:eastAsia="TimesNewRomanPSMT" w:hAnsi="Times New Roman" w:cs="Times New Roman"/>
          <w:color w:val="000000" w:themeColor="text1"/>
        </w:rPr>
        <w:t xml:space="preserve">, факсом </w:t>
      </w:r>
      <w:r w:rsidR="006C02E0" w:rsidRPr="000D084B">
        <w:rPr>
          <w:rFonts w:ascii="Times New Roman" w:eastAsia="Calibri" w:hAnsi="Times New Roman" w:cs="Times New Roman"/>
          <w:color w:val="000000" w:themeColor="text1"/>
          <w:lang w:val="sr-Cyrl-CS"/>
        </w:rPr>
        <w:t>на број 011/8230-145</w:t>
      </w:r>
      <w:r w:rsidR="006C02E0" w:rsidRPr="000D084B">
        <w:rPr>
          <w:rFonts w:ascii="Times New Roman" w:eastAsia="Calibri" w:hAnsi="Times New Roman" w:cs="Times New Roman"/>
          <w:i/>
          <w:iCs/>
          <w:lang w:val="sr-Cyrl-CS"/>
        </w:rPr>
        <w:t xml:space="preserve"> </w:t>
      </w:r>
      <w:r w:rsidR="006C02E0" w:rsidRPr="000D084B">
        <w:rPr>
          <w:rFonts w:ascii="Times New Roman" w:eastAsia="TimesNewRomanPSMT" w:hAnsi="Times New Roman" w:cs="Times New Roman"/>
        </w:rPr>
        <w:t>или препорученом пошиљком са повратницом.</w:t>
      </w:r>
    </w:p>
    <w:p w:rsidR="000D2A9E" w:rsidRPr="003B0379" w:rsidRDefault="000D2A9E" w:rsidP="00342ACB">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 60.000,00 динара у складу са чланом 156. Закона.</w:t>
      </w:r>
    </w:p>
    <w:p w:rsidR="006C02E0" w:rsidRPr="000D2A9E" w:rsidRDefault="006C02E0" w:rsidP="00342ACB">
      <w:pPr>
        <w:pStyle w:val="NoSpacing"/>
        <w:jc w:val="both"/>
        <w:rPr>
          <w:rFonts w:ascii="Times New Roman" w:eastAsia="Calibri" w:hAnsi="Times New Roman" w:cs="Times New Roman"/>
        </w:rPr>
      </w:pPr>
      <w:r>
        <w:rPr>
          <w:rFonts w:ascii="Times New Roman" w:eastAsia="TimesNewRomanPSMT" w:hAnsi="Times New Roman" w:cs="Times New Roman"/>
        </w:rPr>
        <w:tab/>
      </w:r>
      <w:r w:rsidRPr="000D2A9E">
        <w:rPr>
          <w:rFonts w:ascii="Times New Roman" w:eastAsia="Calibri"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32F85" w:rsidRPr="000D2A9E" w:rsidRDefault="00C32F85"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 xml:space="preserve">Захтев за заштиту права којим се оспорава врста поступка, садржина позива за подношење понуда или конкурсне докуменатације сматраће се </w:t>
      </w:r>
      <w:r w:rsidR="00CF009F" w:rsidRPr="000D2A9E">
        <w:rPr>
          <w:rFonts w:ascii="Times New Roman" w:eastAsia="Calibri" w:hAnsi="Times New Roman" w:cs="Times New Roman"/>
        </w:rPr>
        <w:t>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w:t>
      </w:r>
      <w:r w:rsidR="007063E5" w:rsidRPr="000D2A9E">
        <w:rPr>
          <w:rFonts w:ascii="Times New Roman" w:eastAsia="Calibri" w:hAnsi="Times New Roman" w:cs="Times New Roman"/>
        </w:rPr>
        <w:t xml:space="preserve"> а наручилац исте није отклонио, све у складу са чланом 149. став 3. Закона.</w:t>
      </w:r>
    </w:p>
    <w:p w:rsidR="006C02E0" w:rsidRDefault="006C02E0"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w:t>
      </w:r>
      <w:r w:rsidR="007063E5" w:rsidRPr="000D2A9E">
        <w:rPr>
          <w:rFonts w:ascii="Times New Roman" w:eastAsia="Calibri" w:hAnsi="Times New Roman" w:cs="Times New Roman"/>
        </w:rPr>
        <w:t>стека рока за подношење</w:t>
      </w:r>
      <w:r w:rsidR="007063E5">
        <w:rPr>
          <w:rFonts w:ascii="Times New Roman" w:eastAsia="Calibri" w:hAnsi="Times New Roman" w:cs="Times New Roman"/>
        </w:rPr>
        <w:t xml:space="preserve"> понуда, све у складу са чланом 149. став 4. Закона.</w:t>
      </w:r>
    </w:p>
    <w:p w:rsidR="006C02E0" w:rsidRDefault="006C02E0" w:rsidP="006C02E0">
      <w:pPr>
        <w:pStyle w:val="NoSpacing"/>
        <w:jc w:val="both"/>
        <w:rPr>
          <w:rFonts w:ascii="Times New Roman" w:eastAsia="Calibri" w:hAnsi="Times New Roman" w:cs="Times New Roman"/>
        </w:rPr>
      </w:pPr>
      <w:r>
        <w:rPr>
          <w:rFonts w:ascii="Times New Roman" w:eastAsia="Calibri" w:hAnsi="Times New Roman" w:cs="Times New Roman"/>
        </w:rPr>
        <w:tab/>
      </w:r>
      <w:r w:rsidRPr="000D084B">
        <w:rPr>
          <w:rFonts w:ascii="Times New Roman" w:eastAsia="Calibri"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w:t>
      </w:r>
      <w:r>
        <w:rPr>
          <w:rFonts w:ascii="Times New Roman" w:eastAsia="Calibri" w:hAnsi="Times New Roman" w:cs="Times New Roman"/>
        </w:rPr>
        <w:t>објављивања одлуке на Пораталу јавних набавки.</w:t>
      </w:r>
    </w:p>
    <w:p w:rsidR="00342ACB" w:rsidRPr="000D084B" w:rsidRDefault="006C02E0" w:rsidP="00BE79C3">
      <w:pPr>
        <w:pStyle w:val="NoSpacing"/>
        <w:jc w:val="both"/>
        <w:rPr>
          <w:rFonts w:ascii="Times New Roman" w:eastAsia="Calibri" w:hAnsi="Times New Roman" w:cs="Times New Roman"/>
        </w:rPr>
      </w:pPr>
      <w:r>
        <w:rPr>
          <w:rFonts w:ascii="Times New Roman" w:eastAsia="Calibri" w:hAnsi="Times New Roman" w:cs="Times New Roman"/>
        </w:rPr>
        <w:t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w:t>
      </w:r>
      <w:r w:rsidR="007063E5">
        <w:rPr>
          <w:rFonts w:ascii="Times New Roman" w:eastAsia="Calibri" w:hAnsi="Times New Roman" w:cs="Times New Roman"/>
        </w:rPr>
        <w:t>из члана 149. став 3. и 4. Закона, а подносилац захтева га није поднео пре истека тог рока.</w:t>
      </w:r>
      <w:r w:rsidRPr="000D084B">
        <w:rPr>
          <w:rFonts w:ascii="Times New Roman" w:eastAsia="Calibri" w:hAnsi="Times New Roman" w:cs="Times New Roman"/>
        </w:rPr>
        <w:t xml:space="preserve"> </w:t>
      </w:r>
      <w:r w:rsidR="00342ACB" w:rsidRPr="000D084B">
        <w:rPr>
          <w:rFonts w:ascii="Times New Roman" w:eastAsia="Calibri" w:hAnsi="Times New Roman" w:cs="Times New Roman"/>
        </w:rPr>
        <w:t xml:space="preserve"> </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је у истом поступку јавне набавке поново поднет захтев за заштиту права од стр</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E79C3" w:rsidRPr="00BE79C3" w:rsidRDefault="00BE79C3" w:rsidP="00342ACB">
      <w:pPr>
        <w:pStyle w:val="NoSpacing"/>
        <w:jc w:val="both"/>
        <w:rPr>
          <w:rFonts w:ascii="Times New Roman" w:eastAsia="Calibri" w:hAnsi="Times New Roman" w:cs="Times New Roman"/>
        </w:rPr>
      </w:pPr>
      <w:r>
        <w:rPr>
          <w:rFonts w:ascii="Times New Roman" w:eastAsia="Calibri" w:hAnsi="Times New Roman" w:cs="Times New Roman"/>
        </w:rPr>
        <w:tab/>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342ACB"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РОК У КОЈЕМ ЋЕ УГОВОР БИТИ ЗАКЉУЧЕН</w:t>
      </w:r>
    </w:p>
    <w:p w:rsidR="00342ACB" w:rsidRPr="000D084B" w:rsidRDefault="00342ACB" w:rsidP="00342ACB">
      <w:pPr>
        <w:pStyle w:val="NoSpacing"/>
        <w:jc w:val="both"/>
        <w:rPr>
          <w:rFonts w:ascii="Times New Roman" w:eastAsia="Calibri" w:hAnsi="Times New Roman" w:cs="Times New Roman"/>
          <w:b/>
        </w:rPr>
      </w:pP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Уговор о јавној набавци ће бити </w:t>
      </w:r>
      <w:r w:rsidR="006E70FC">
        <w:rPr>
          <w:rFonts w:ascii="Times New Roman" w:eastAsia="Calibri" w:hAnsi="Times New Roman" w:cs="Times New Roman"/>
        </w:rPr>
        <w:t>достављен понуђачу</w:t>
      </w:r>
      <w:r w:rsidRPr="000D084B">
        <w:rPr>
          <w:rFonts w:ascii="Times New Roman" w:eastAsia="Calibri" w:hAnsi="Times New Roman" w:cs="Times New Roman"/>
        </w:rPr>
        <w:t xml:space="preserve"> кој</w:t>
      </w:r>
      <w:r w:rsidR="0015333B">
        <w:rPr>
          <w:rFonts w:ascii="Times New Roman" w:eastAsia="Calibri" w:hAnsi="Times New Roman" w:cs="Times New Roman"/>
        </w:rPr>
        <w:t xml:space="preserve">ем је додељен уговор у року од </w:t>
      </w:r>
      <w:r w:rsidR="0015333B">
        <w:rPr>
          <w:rFonts w:ascii="Times New Roman" w:eastAsia="Calibri" w:hAnsi="Times New Roman" w:cs="Times New Roman"/>
          <w:lang w:val="sr-Cyrl-CS"/>
        </w:rPr>
        <w:t>8</w:t>
      </w:r>
      <w:r w:rsidRPr="000D084B">
        <w:rPr>
          <w:rFonts w:ascii="Times New Roman" w:eastAsia="Calibri" w:hAnsi="Times New Roman" w:cs="Times New Roman"/>
        </w:rPr>
        <w:t xml:space="preserve"> дана од дана протека рока за подношење захт</w:t>
      </w:r>
      <w:r w:rsidRPr="000D084B">
        <w:rPr>
          <w:rFonts w:ascii="Times New Roman" w:eastAsia="Calibri" w:hAnsi="Times New Roman" w:cs="Times New Roman"/>
          <w:lang w:val="sr-Cyrl-CS"/>
        </w:rPr>
        <w:t>е</w:t>
      </w:r>
      <w:r w:rsidRPr="000D084B">
        <w:rPr>
          <w:rFonts w:ascii="Times New Roman" w:eastAsia="Calibri" w:hAnsi="Times New Roman" w:cs="Times New Roman"/>
        </w:rPr>
        <w:t>ва за за</w:t>
      </w:r>
      <w:r w:rsidR="006E70FC">
        <w:rPr>
          <w:rFonts w:ascii="Times New Roman" w:eastAsia="Calibri" w:hAnsi="Times New Roman" w:cs="Times New Roman"/>
        </w:rPr>
        <w:t>штиту права</w:t>
      </w:r>
      <w:r w:rsidRPr="000D084B">
        <w:rPr>
          <w:rFonts w:ascii="Times New Roman" w:eastAsia="Calibri" w:hAnsi="Times New Roman" w:cs="Times New Roman"/>
        </w:rPr>
        <w:t xml:space="preserve">. </w:t>
      </w:r>
    </w:p>
    <w:p w:rsidR="006E70FC" w:rsidRPr="006E70FC" w:rsidRDefault="006E70FC" w:rsidP="00342ACB">
      <w:pPr>
        <w:pStyle w:val="NoSpacing"/>
        <w:jc w:val="both"/>
        <w:rPr>
          <w:rFonts w:ascii="Times New Roman" w:eastAsia="Calibri" w:hAnsi="Times New Roman" w:cs="Times New Roman"/>
        </w:rPr>
      </w:pPr>
      <w:r>
        <w:rPr>
          <w:rFonts w:ascii="Times New Roman" w:eastAsia="Calibri" w:hAnsi="Times New Roman" w:cs="Times New Roman"/>
        </w:rPr>
        <w:tab/>
        <w:t>Ако понуђач</w:t>
      </w:r>
      <w:r w:rsidRPr="006E70FC">
        <w:rPr>
          <w:rFonts w:ascii="Times New Roman" w:eastAsia="Calibri" w:hAnsi="Times New Roman" w:cs="Times New Roman"/>
        </w:rPr>
        <w:t xml:space="preserve"> </w:t>
      </w:r>
      <w:r w:rsidRPr="000D084B">
        <w:rPr>
          <w:rFonts w:ascii="Times New Roman" w:eastAsia="Calibri" w:hAnsi="Times New Roman" w:cs="Times New Roman"/>
        </w:rPr>
        <w:t>кој</w:t>
      </w:r>
      <w:r>
        <w:rPr>
          <w:rFonts w:ascii="Times New Roman" w:eastAsia="Calibri" w:hAnsi="Times New Roman" w:cs="Times New Roman"/>
        </w:rPr>
        <w:t>ем је додељен уговор одбије да закључи уговор о јавној набавци, наручилац може да закључи уговор са првим следећим најповољнијим понуђачем.</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да је поднета само једна понуда наручилац може закључити уговор пре истека рока за подношење захтева за заштиту права, у складу</w:t>
      </w:r>
      <w:r w:rsidR="00767C74" w:rsidRPr="000D084B">
        <w:rPr>
          <w:rFonts w:ascii="Times New Roman" w:eastAsia="Calibri" w:hAnsi="Times New Roman" w:cs="Times New Roman"/>
        </w:rPr>
        <w:t xml:space="preserve"> са чланом 112. став 2. тачка 5</w:t>
      </w:r>
      <w:r w:rsidR="00767C74" w:rsidRPr="000D084B">
        <w:rPr>
          <w:rFonts w:ascii="Times New Roman" w:eastAsia="Calibri" w:hAnsi="Times New Roman" w:cs="Times New Roman"/>
          <w:lang w:val="sr-Cyrl-CS"/>
        </w:rPr>
        <w:t>.</w:t>
      </w:r>
      <w:r w:rsidRPr="000D084B">
        <w:rPr>
          <w:rFonts w:ascii="Times New Roman" w:eastAsia="Calibri" w:hAnsi="Times New Roman" w:cs="Times New Roman"/>
        </w:rPr>
        <w:t xml:space="preserve"> Закона. </w:t>
      </w:r>
    </w:p>
    <w:p w:rsidR="00C45043" w:rsidRPr="00C45043" w:rsidRDefault="00C45043" w:rsidP="00342ACB">
      <w:pPr>
        <w:pStyle w:val="NoSpacing"/>
        <w:jc w:val="both"/>
        <w:rPr>
          <w:rFonts w:ascii="Times New Roman" w:eastAsia="Calibri" w:hAnsi="Times New Roman" w:cs="Times New Roman"/>
        </w:rPr>
      </w:pPr>
    </w:p>
    <w:p w:rsidR="00150470" w:rsidRPr="00A42282" w:rsidRDefault="00150470" w:rsidP="00342ACB">
      <w:pPr>
        <w:pStyle w:val="NoSpacing"/>
        <w:jc w:val="both"/>
        <w:rPr>
          <w:rFonts w:ascii="Times New Roman" w:hAnsi="Times New Roman" w:cs="Times New Roman"/>
          <w:b/>
          <w:lang w:val="sr-Cyrl-CS"/>
        </w:rPr>
      </w:pPr>
      <w:r>
        <w:rPr>
          <w:rFonts w:ascii="Times New Roman" w:hAnsi="Times New Roman" w:cs="Times New Roman"/>
          <w:b/>
          <w:color w:val="000000" w:themeColor="text1"/>
          <w:lang w:val="sr-Cyrl-CS"/>
        </w:rPr>
        <w:tab/>
      </w:r>
      <w:r w:rsidRPr="00A42282">
        <w:rPr>
          <w:rFonts w:ascii="Times New Roman" w:hAnsi="Times New Roman" w:cs="Times New Roman"/>
          <w:b/>
          <w:lang w:val="sr-Cyrl-CS"/>
        </w:rPr>
        <w:t>ИЗМЕНЕ ТОКОМ ТРАЈАЊА УГОВОРА</w:t>
      </w:r>
    </w:p>
    <w:p w:rsidR="00150470" w:rsidRDefault="00150470" w:rsidP="00342ACB">
      <w:pPr>
        <w:pStyle w:val="NoSpacing"/>
        <w:jc w:val="both"/>
        <w:rPr>
          <w:rFonts w:ascii="Times New Roman" w:hAnsi="Times New Roman" w:cs="Times New Roman"/>
          <w:b/>
          <w:color w:val="000000" w:themeColor="text1"/>
          <w:lang w:val="sr-Cyrl-CS"/>
        </w:rPr>
      </w:pPr>
    </w:p>
    <w:p w:rsidR="00150470" w:rsidRDefault="00150470" w:rsidP="00342ACB">
      <w:pPr>
        <w:pStyle w:val="NoSpacing"/>
        <w:jc w:val="both"/>
        <w:rPr>
          <w:rFonts w:ascii="Times New Roman" w:hAnsi="Times New Roman" w:cs="Times New Roman"/>
          <w:color w:val="000000" w:themeColor="text1"/>
          <w:lang w:val="sr-Cyrl-CS"/>
        </w:rPr>
      </w:pPr>
      <w:r>
        <w:rPr>
          <w:rFonts w:ascii="Times New Roman" w:hAnsi="Times New Roman" w:cs="Times New Roman"/>
          <w:b/>
          <w:color w:val="000000" w:themeColor="text1"/>
          <w:lang w:val="sr-Cyrl-CS"/>
        </w:rPr>
        <w:tab/>
      </w:r>
      <w:r w:rsidRPr="00150470">
        <w:rPr>
          <w:rFonts w:ascii="Times New Roman" w:hAnsi="Times New Roman" w:cs="Times New Roman"/>
          <w:color w:val="000000" w:themeColor="text1"/>
          <w:lang w:val="sr-Cyrl-CS"/>
        </w:rPr>
        <w:t>Наручилац</w:t>
      </w:r>
      <w:r>
        <w:rPr>
          <w:rFonts w:ascii="Times New Roman" w:hAnsi="Times New Roman" w:cs="Times New Roman"/>
          <w:color w:val="000000" w:themeColor="text1"/>
          <w:lang w:val="sr-Cyrl-CS"/>
        </w:rPr>
        <w:t xml:space="preserve"> може након закључења уговора о јавној набавци повећати обим предмета јавне набавке, под условом да се вредност уговора може повећати максимално до 5% од укупне вредности првобитно закљученог уговора и под услово</w:t>
      </w:r>
      <w:r w:rsidR="009F75B2">
        <w:rPr>
          <w:rFonts w:ascii="Times New Roman" w:hAnsi="Times New Roman" w:cs="Times New Roman"/>
          <w:color w:val="000000" w:themeColor="text1"/>
          <w:lang w:val="sr-Cyrl-CS"/>
        </w:rPr>
        <w:t>м да се не мења предмет набавке, а у складу са расположивим средствима наручиоца.</w:t>
      </w:r>
    </w:p>
    <w:p w:rsidR="00150470" w:rsidRPr="00150470" w:rsidRDefault="00150470" w:rsidP="00342ACB">
      <w:pPr>
        <w:pStyle w:val="NoSpacing"/>
        <w:jc w:val="both"/>
        <w:rPr>
          <w:rFonts w:ascii="Times New Roman" w:eastAsia="Calibri" w:hAnsi="Times New Roman" w:cs="Times New Roman"/>
        </w:rPr>
      </w:pPr>
      <w:r>
        <w:rPr>
          <w:rFonts w:ascii="Times New Roman" w:hAnsi="Times New Roman" w:cs="Times New Roman"/>
          <w:color w:val="000000" w:themeColor="text1"/>
          <w:lang w:val="sr-Cyrl-CS"/>
        </w:rPr>
        <w:tab/>
        <w:t xml:space="preserve"> У случају наведене измене уговора о јавној набавци, наручилац и изабрани понуђач (добављач) закључиће анекс уговора о јавној набавци, све у складу са чланом 115. </w:t>
      </w:r>
      <w:r w:rsidR="00CB397B">
        <w:rPr>
          <w:rFonts w:ascii="Times New Roman" w:hAnsi="Times New Roman" w:cs="Times New Roman"/>
          <w:color w:val="000000" w:themeColor="text1"/>
          <w:lang w:val="sr-Cyrl-CS"/>
        </w:rPr>
        <w:t>Закона о јавним набавкама.</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color w:val="000000" w:themeColor="text1"/>
          <w:lang w:val="sr-Cyrl-CS"/>
        </w:rPr>
      </w:pPr>
      <w:r w:rsidRPr="000D084B">
        <w:rPr>
          <w:rFonts w:ascii="Times New Roman" w:hAnsi="Times New Roman" w:cs="Times New Roman"/>
          <w:b/>
          <w:lang w:val="sr-Cyrl-CS"/>
        </w:rPr>
        <w:tab/>
      </w:r>
      <w:r w:rsidR="00150470">
        <w:rPr>
          <w:rFonts w:ascii="Times New Roman" w:hAnsi="Times New Roman" w:cs="Times New Roman"/>
          <w:b/>
          <w:color w:val="000000" w:themeColor="text1"/>
          <w:lang w:val="sr-Cyrl-CS"/>
        </w:rPr>
        <w:t>ТРОШКОВИ ПРИПРЕМАЊА ПОНУДЕ</w:t>
      </w:r>
    </w:p>
    <w:p w:rsidR="00342ACB" w:rsidRPr="000D084B" w:rsidRDefault="00342ACB" w:rsidP="00342ACB">
      <w:pPr>
        <w:pStyle w:val="NoSpacing"/>
        <w:jc w:val="both"/>
        <w:rPr>
          <w:rFonts w:ascii="Times New Roman" w:hAnsi="Times New Roman" w:cs="Times New Roman"/>
          <w:b/>
          <w:color w:val="000000" w:themeColor="text1"/>
          <w:lang w:val="sr-Cyrl-CS"/>
        </w:rPr>
      </w:pP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 xml:space="preserve">Понуђач може да у оквиру понуде </w:t>
      </w:r>
      <w:r w:rsidRPr="000D084B">
        <w:rPr>
          <w:rFonts w:ascii="Times New Roman" w:hAnsi="Times New Roman" w:cs="Times New Roman"/>
          <w:color w:val="000000" w:themeColor="text1"/>
          <w:lang w:val="sr-Cyrl-CS"/>
        </w:rPr>
        <w:t xml:space="preserve">да </w:t>
      </w:r>
      <w:r w:rsidRPr="000D084B">
        <w:rPr>
          <w:rFonts w:ascii="Times New Roman" w:hAnsi="Times New Roman" w:cs="Times New Roman"/>
          <w:color w:val="000000" w:themeColor="text1"/>
        </w:rPr>
        <w:t>достави укупан износ и структуру трошкова припремања понуде.</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Трошкове припреме и подношења понуде сноси искључиво понуђач и не може тражити од наручиоца накнаду трошкова.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w:t>
      </w:r>
      <w:r w:rsidRPr="000D084B">
        <w:rPr>
          <w:rFonts w:ascii="Times New Roman" w:hAnsi="Times New Roman" w:cs="Times New Roman"/>
          <w:color w:val="000000" w:themeColor="text1"/>
          <w:lang w:val="sr-Cyrl-CS"/>
        </w:rPr>
        <w:t>а</w:t>
      </w:r>
      <w:r w:rsidRPr="000D084B">
        <w:rPr>
          <w:rFonts w:ascii="Times New Roman" w:hAnsi="Times New Roman" w:cs="Times New Roman"/>
          <w:color w:val="000000" w:themeColor="text1"/>
        </w:rPr>
        <w:t>ва обезбеђења, под условом да је понуђач тражио накнаду тих трошкова у својој понуди.</w:t>
      </w:r>
    </w:p>
    <w:p w:rsidR="00E05113" w:rsidRPr="00E05113" w:rsidRDefault="00E05113" w:rsidP="00E05113">
      <w:pPr>
        <w:pStyle w:val="NoSpacing"/>
        <w:jc w:val="both"/>
        <w:rPr>
          <w:rFonts w:ascii="Times New Roman" w:hAnsi="Times New Roman" w:cs="Times New Roman"/>
          <w:color w:val="000000" w:themeColor="text1"/>
        </w:rPr>
      </w:pPr>
    </w:p>
    <w:p w:rsidR="00342ACB" w:rsidRPr="000D084B" w:rsidRDefault="00342ACB" w:rsidP="00342ACB">
      <w:pPr>
        <w:rPr>
          <w:rFonts w:ascii="Times New Roman" w:hAnsi="Times New Roman" w:cs="Times New Roman"/>
          <w:b/>
          <w:color w:val="000000" w:themeColor="text1"/>
          <w:lang w:val="sr-Cyrl-CS"/>
        </w:rPr>
      </w:pPr>
      <w:r w:rsidRPr="000D084B">
        <w:rPr>
          <w:rFonts w:ascii="Times New Roman" w:hAnsi="Times New Roman" w:cs="Times New Roman"/>
          <w:b/>
          <w:color w:val="FF0000"/>
          <w:lang w:val="sr-Cyrl-CS"/>
        </w:rPr>
        <w:tab/>
      </w:r>
      <w:r w:rsidRPr="000D084B">
        <w:rPr>
          <w:rFonts w:ascii="Times New Roman" w:hAnsi="Times New Roman" w:cs="Times New Roman"/>
          <w:b/>
          <w:color w:val="000000" w:themeColor="text1"/>
          <w:lang w:val="sr-Cyrl-CS"/>
        </w:rPr>
        <w:t>ИЗЈАВА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t>На основу члана 26. Закона</w:t>
      </w:r>
      <w:r w:rsidR="0015333B">
        <w:rPr>
          <w:rFonts w:ascii="Times New Roman" w:hAnsi="Times New Roman" w:cs="Times New Roman"/>
          <w:color w:val="000000" w:themeColor="text1"/>
          <w:lang w:val="sr-Cyrl-CS"/>
        </w:rPr>
        <w:t>,</w:t>
      </w:r>
      <w:r w:rsidRPr="000D084B">
        <w:rPr>
          <w:rFonts w:ascii="Times New Roman" w:hAnsi="Times New Roman" w:cs="Times New Roman"/>
          <w:color w:val="000000" w:themeColor="text1"/>
          <w:lang w:val="sr-Cyrl-CS"/>
        </w:rPr>
        <w:t xml:space="preserve"> н</w:t>
      </w:r>
      <w:r w:rsidRPr="000D084B">
        <w:rPr>
          <w:rFonts w:ascii="Times New Roman" w:hAnsi="Times New Roman" w:cs="Times New Roman"/>
          <w:color w:val="000000" w:themeColor="text1"/>
        </w:rPr>
        <w:t>аручилац је дужан да као саставни део конкурсне документације предвиди изјаву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Изјава из става 2. овог члана доставља се у сваком појединачном поступку јавне набавке.</w:t>
      </w:r>
    </w:p>
    <w:p w:rsidR="00E05113" w:rsidRPr="00E05113" w:rsidRDefault="00E05113" w:rsidP="00E05113">
      <w:pPr>
        <w:pStyle w:val="NoSpacing"/>
        <w:jc w:val="both"/>
        <w:rPr>
          <w:rFonts w:ascii="Times New Roman" w:hAnsi="Times New Roman" w:cs="Times New Roman"/>
          <w:color w:val="000000" w:themeColor="text1"/>
        </w:rPr>
      </w:pPr>
    </w:p>
    <w:p w:rsidR="00342ACB" w:rsidRPr="00E05113" w:rsidRDefault="00342ACB" w:rsidP="00342ACB">
      <w:pPr>
        <w:jc w:val="both"/>
        <w:rPr>
          <w:rFonts w:ascii="Times New Roman" w:hAnsi="Times New Roman" w:cs="Times New Roman"/>
          <w:b/>
          <w:lang w:val="sr-Cyrl-CS"/>
        </w:rPr>
      </w:pPr>
      <w:r w:rsidRPr="000D084B">
        <w:rPr>
          <w:rFonts w:ascii="Times New Roman" w:hAnsi="Times New Roman" w:cs="Times New Roman"/>
          <w:b/>
          <w:color w:val="FF0000"/>
          <w:lang w:val="sr-Cyrl-CS"/>
        </w:rPr>
        <w:tab/>
      </w:r>
      <w:r w:rsidRPr="00E05113">
        <w:rPr>
          <w:rFonts w:ascii="Times New Roman" w:hAnsi="Times New Roman" w:cs="Times New Roman"/>
          <w:b/>
          <w:lang w:val="sr-Cyrl-CS"/>
        </w:rPr>
        <w:t>НЕГАТИВНЕ РЕФЕРЕНЦЕ</w:t>
      </w:r>
    </w:p>
    <w:p w:rsidR="00342ACB" w:rsidRDefault="00342ACB" w:rsidP="00A424A1">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r>
      <w:r w:rsidR="00A5624F">
        <w:rPr>
          <w:rFonts w:ascii="Times New Roman" w:hAnsi="Times New Roman" w:cs="Times New Roman"/>
          <w:color w:val="000000" w:themeColor="text1"/>
        </w:rPr>
        <w:t xml:space="preserve">Наручилац може одбити понуду понуђача ако поседује доказ о негативној референци </w:t>
      </w:r>
      <w:r w:rsidR="00A5624F">
        <w:rPr>
          <w:rFonts w:ascii="Times New Roman" w:hAnsi="Times New Roman" w:cs="Times New Roman"/>
          <w:color w:val="000000" w:themeColor="text1"/>
          <w:lang w:val="sr-Cyrl-CS"/>
        </w:rPr>
        <w:t xml:space="preserve">у </w:t>
      </w:r>
      <w:r w:rsidR="005B4275">
        <w:rPr>
          <w:rFonts w:ascii="Times New Roman" w:hAnsi="Times New Roman" w:cs="Times New Roman"/>
          <w:color w:val="000000" w:themeColor="text1"/>
          <w:lang w:val="sr-Cyrl-CS"/>
        </w:rPr>
        <w:t>складу са</w:t>
      </w:r>
      <w:r w:rsidR="00A5624F">
        <w:rPr>
          <w:rFonts w:ascii="Times New Roman" w:hAnsi="Times New Roman" w:cs="Times New Roman"/>
          <w:color w:val="000000" w:themeColor="text1"/>
          <w:lang w:val="sr-Cyrl-CS"/>
        </w:rPr>
        <w:t xml:space="preserve"> члан</w:t>
      </w:r>
      <w:r w:rsidR="005B4275">
        <w:rPr>
          <w:rFonts w:ascii="Times New Roman" w:hAnsi="Times New Roman" w:cs="Times New Roman"/>
          <w:color w:val="000000" w:themeColor="text1"/>
          <w:lang w:val="sr-Cyrl-CS"/>
        </w:rPr>
        <w:t>ом</w:t>
      </w:r>
      <w:r w:rsidRPr="000D084B">
        <w:rPr>
          <w:rFonts w:ascii="Times New Roman" w:hAnsi="Times New Roman" w:cs="Times New Roman"/>
          <w:color w:val="000000" w:themeColor="text1"/>
          <w:lang w:val="sr-Cyrl-CS"/>
        </w:rPr>
        <w:t xml:space="preserve"> 82. Закона о јавним набавкама. </w:t>
      </w:r>
    </w:p>
    <w:p w:rsidR="00E03144" w:rsidRPr="00BE183D" w:rsidRDefault="00E03144" w:rsidP="00A424A1">
      <w:pPr>
        <w:pStyle w:val="NoSpacing"/>
        <w:jc w:val="both"/>
        <w:rPr>
          <w:rFonts w:ascii="Times New Roman" w:hAnsi="Times New Roman" w:cs="Times New Roman"/>
        </w:rPr>
      </w:pPr>
    </w:p>
    <w:p w:rsidR="00342ACB" w:rsidRPr="000D084B" w:rsidRDefault="00342ACB" w:rsidP="00342ACB">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r>
    </w:p>
    <w:p w:rsidR="004D35E3" w:rsidRDefault="00342ACB" w:rsidP="004D35E3">
      <w:pPr>
        <w:jc w:val="both"/>
        <w:rPr>
          <w:rFonts w:ascii="Times New Roman" w:hAnsi="Times New Roman" w:cs="Times New Roman"/>
          <w:b/>
          <w:color w:val="000000"/>
          <w:u w:val="single"/>
          <w:lang w:val="sr-Cyrl-CS"/>
        </w:rPr>
      </w:pPr>
      <w:r w:rsidRPr="000D084B">
        <w:rPr>
          <w:rFonts w:ascii="Times New Roman" w:hAnsi="Times New Roman" w:cs="Times New Roman"/>
          <w:color w:val="000000" w:themeColor="text1"/>
          <w:lang w:val="sr-Cyrl-CS"/>
        </w:rPr>
        <w:tab/>
      </w:r>
      <w:r w:rsidR="004D35E3" w:rsidRPr="00877FD5">
        <w:rPr>
          <w:rFonts w:ascii="Times New Roman" w:hAnsi="Times New Roman" w:cs="Times New Roman"/>
          <w:lang w:val="sr-Latn-CS"/>
        </w:rPr>
        <w:t xml:space="preserve">Конкурсна документација се преузима са Портала јавних набавки на сајту </w:t>
      </w:r>
      <w:hyperlink r:id="rId8" w:history="1">
        <w:r w:rsidR="004D35E3" w:rsidRPr="00E03144">
          <w:rPr>
            <w:rStyle w:val="Hyperlink"/>
            <w:rFonts w:ascii="Times New Roman" w:hAnsi="Times New Roman" w:cs="Times New Roman"/>
            <w:b/>
            <w:color w:val="auto"/>
          </w:rPr>
          <w:t>www.ujn.gov.rs</w:t>
        </w:r>
      </w:hyperlink>
      <w:r w:rsidR="003D2DE6">
        <w:t>,</w:t>
      </w:r>
      <w:r w:rsidR="004D35E3" w:rsidRPr="00E03144">
        <w:rPr>
          <w:rFonts w:ascii="Times New Roman" w:hAnsi="Times New Roman" w:cs="Times New Roman"/>
          <w:lang w:val="sr-Latn-CS"/>
        </w:rPr>
        <w:t xml:space="preserve"> а</w:t>
      </w:r>
      <w:r w:rsidR="004D35E3" w:rsidRPr="00877FD5">
        <w:rPr>
          <w:rFonts w:ascii="Times New Roman" w:hAnsi="Times New Roman" w:cs="Times New Roman"/>
          <w:lang w:val="sr-Latn-CS"/>
        </w:rPr>
        <w:t xml:space="preserve"> иста се истовремено објављује и на интернет страници Наручиоца </w:t>
      </w:r>
      <w:r w:rsidR="004D35E3" w:rsidRPr="00877FD5">
        <w:rPr>
          <w:rFonts w:ascii="Times New Roman" w:hAnsi="Times New Roman" w:cs="Times New Roman"/>
          <w:b/>
          <w:color w:val="000000"/>
          <w:u w:val="single"/>
        </w:rPr>
        <w:t>www.mladenovac.rs</w:t>
      </w:r>
      <w:r w:rsidR="003D2DE6">
        <w:rPr>
          <w:rFonts w:ascii="Times New Roman" w:hAnsi="Times New Roman" w:cs="Times New Roman"/>
          <w:b/>
          <w:color w:val="000000"/>
          <w:u w:val="single"/>
        </w:rPr>
        <w:t>.</w:t>
      </w:r>
    </w:p>
    <w:p w:rsidR="00342ACB" w:rsidRPr="000D084B" w:rsidRDefault="00342ACB" w:rsidP="00342ACB">
      <w:pPr>
        <w:pStyle w:val="NoSpacing"/>
        <w:jc w:val="both"/>
        <w:rPr>
          <w:rFonts w:ascii="Times New Roman" w:hAnsi="Times New Roman" w:cs="Times New Roman"/>
          <w:color w:val="000000" w:themeColor="text1"/>
          <w:lang w:val="sr-Cyrl-CS"/>
        </w:rPr>
      </w:pPr>
    </w:p>
    <w:p w:rsidR="00342ACB" w:rsidRPr="002976ED" w:rsidRDefault="00342ACB" w:rsidP="00342ACB">
      <w:pPr>
        <w:pStyle w:val="Heading1"/>
        <w:jc w:val="center"/>
        <w:rPr>
          <w:rFonts w:ascii="Times New Roman" w:hAnsi="Times New Roman" w:cs="Times New Roman"/>
          <w:color w:val="auto"/>
          <w:sz w:val="22"/>
          <w:szCs w:val="22"/>
        </w:rPr>
      </w:pPr>
      <w:r w:rsidRPr="000D084B">
        <w:rPr>
          <w:rFonts w:ascii="Times New Roman" w:hAnsi="Times New Roman" w:cs="Times New Roman"/>
          <w:color w:val="000000" w:themeColor="text1"/>
          <w:sz w:val="22"/>
          <w:szCs w:val="22"/>
          <w:lang w:val="sr-Cyrl-CS"/>
        </w:rPr>
        <w:br w:type="page"/>
      </w:r>
      <w:bookmarkStart w:id="12" w:name="_Toc359571912"/>
      <w:bookmarkStart w:id="13" w:name="_Toc360705055"/>
      <w:bookmarkStart w:id="14" w:name="_Toc364935395"/>
      <w:r w:rsidRPr="002976ED">
        <w:rPr>
          <w:rFonts w:ascii="Times New Roman" w:hAnsi="Times New Roman" w:cs="Times New Roman"/>
          <w:color w:val="auto"/>
          <w:sz w:val="22"/>
          <w:szCs w:val="22"/>
        </w:rPr>
        <w:lastRenderedPageBreak/>
        <w:t>VI -  ОБРАЗАЦ ПОНУДЕ</w:t>
      </w:r>
      <w:bookmarkEnd w:id="12"/>
      <w:bookmarkEnd w:id="13"/>
      <w:bookmarkEnd w:id="14"/>
    </w:p>
    <w:p w:rsidR="00342ACB" w:rsidRPr="000D084B" w:rsidRDefault="00342ACB" w:rsidP="00342ACB">
      <w:pPr>
        <w:tabs>
          <w:tab w:val="left" w:pos="7845"/>
        </w:tabs>
        <w:rPr>
          <w:rFonts w:ascii="Times New Roman" w:hAnsi="Times New Roman" w:cs="Times New Roman"/>
          <w:b/>
          <w:lang w:val="sr-Cyrl-CS"/>
        </w:rPr>
      </w:pPr>
      <w:r w:rsidRPr="000D084B">
        <w:rPr>
          <w:rFonts w:ascii="Times New Roman" w:hAnsi="Times New Roman" w:cs="Times New Roman"/>
          <w:lang w:val="sr-Cyrl-CS"/>
        </w:rPr>
        <w:tab/>
      </w:r>
    </w:p>
    <w:p w:rsidR="00342ACB" w:rsidRDefault="00342ACB" w:rsidP="00342ACB">
      <w:pPr>
        <w:jc w:val="both"/>
        <w:rPr>
          <w:rFonts w:ascii="Times New Roman" w:hAnsi="Times New Roman" w:cs="Times New Roman"/>
          <w:iCs/>
          <w:lang w:val="sr-Cyrl-CS"/>
        </w:rPr>
      </w:pPr>
      <w:r w:rsidRPr="000D084B">
        <w:rPr>
          <w:rFonts w:ascii="Times New Roman" w:hAnsi="Times New Roman" w:cs="Times New Roman"/>
          <w:iCs/>
          <w:lang w:val="sr-Cyrl-CS"/>
        </w:rPr>
        <w:tab/>
      </w:r>
      <w:r w:rsidRPr="000D084B">
        <w:rPr>
          <w:rFonts w:ascii="Times New Roman" w:eastAsia="Calibri" w:hAnsi="Times New Roman" w:cs="Times New Roman"/>
          <w:iCs/>
        </w:rPr>
        <w:t>Понуда бр</w:t>
      </w:r>
      <w:r w:rsidR="00767C74" w:rsidRPr="000D084B">
        <w:rPr>
          <w:rFonts w:ascii="Times New Roman" w:eastAsia="Calibri" w:hAnsi="Times New Roman" w:cs="Times New Roman"/>
          <w:iCs/>
          <w:lang w:val="sr-Cyrl-CS"/>
        </w:rPr>
        <w:t>.</w:t>
      </w:r>
      <w:r w:rsidRPr="000D084B">
        <w:rPr>
          <w:rFonts w:ascii="Times New Roman" w:eastAsia="Calibri" w:hAnsi="Times New Roman" w:cs="Times New Roman"/>
          <w:iCs/>
        </w:rPr>
        <w:t xml:space="preserve"> ________________ од __</w:t>
      </w:r>
      <w:r w:rsidR="00CD4A9D">
        <w:rPr>
          <w:rFonts w:ascii="Times New Roman" w:eastAsia="Calibri" w:hAnsi="Times New Roman" w:cs="Times New Roman"/>
          <w:iCs/>
        </w:rPr>
        <w:t>______</w:t>
      </w:r>
      <w:r w:rsidR="003D2DE6">
        <w:rPr>
          <w:rFonts w:ascii="Times New Roman" w:eastAsia="Calibri" w:hAnsi="Times New Roman" w:cs="Times New Roman"/>
          <w:iCs/>
        </w:rPr>
        <w:t xml:space="preserve"> </w:t>
      </w:r>
      <w:r w:rsidR="00C45043">
        <w:rPr>
          <w:rFonts w:ascii="Times New Roman" w:eastAsia="Calibri" w:hAnsi="Times New Roman" w:cs="Times New Roman"/>
          <w:iCs/>
          <w:lang w:val="sr-Cyrl-CS"/>
        </w:rPr>
        <w:t>2017</w:t>
      </w:r>
      <w:r w:rsidR="00CD4A9D">
        <w:rPr>
          <w:rFonts w:ascii="Times New Roman" w:eastAsia="Calibri" w:hAnsi="Times New Roman" w:cs="Times New Roman"/>
          <w:iCs/>
          <w:lang w:val="sr-Cyrl-CS"/>
        </w:rPr>
        <w:t>. године,</w:t>
      </w:r>
      <w:r w:rsidRPr="000D084B">
        <w:rPr>
          <w:rFonts w:ascii="Times New Roman" w:eastAsia="Calibri" w:hAnsi="Times New Roman" w:cs="Times New Roman"/>
          <w:iCs/>
        </w:rPr>
        <w:t xml:space="preserve"> за јавну набавку</w:t>
      </w:r>
      <w:r w:rsidRPr="000D084B">
        <w:rPr>
          <w:rFonts w:ascii="Times New Roman" w:hAnsi="Times New Roman" w:cs="Times New Roman"/>
          <w:iCs/>
          <w:lang w:val="sr-Cyrl-CS"/>
        </w:rPr>
        <w:t xml:space="preserve"> </w:t>
      </w:r>
      <w:r w:rsidRPr="000D084B">
        <w:rPr>
          <w:rFonts w:ascii="Times New Roman" w:hAnsi="Times New Roman" w:cs="Times New Roman"/>
          <w:lang w:val="sr-Cyrl-CS"/>
        </w:rPr>
        <w:t>добара</w:t>
      </w:r>
      <w:r w:rsidRPr="000D084B">
        <w:rPr>
          <w:rFonts w:ascii="Times New Roman" w:hAnsi="Times New Roman" w:cs="Times New Roman"/>
          <w:lang w:val="sr-Latn-CS"/>
        </w:rPr>
        <w:t xml:space="preserve"> - </w:t>
      </w:r>
      <w:r w:rsidR="00C45043">
        <w:rPr>
          <w:rFonts w:ascii="Times New Roman" w:hAnsi="Times New Roman" w:cs="Times New Roman"/>
        </w:rPr>
        <w:t xml:space="preserve">пакети </w:t>
      </w:r>
      <w:r w:rsidR="00C45043">
        <w:rPr>
          <w:rFonts w:ascii="Times New Roman" w:hAnsi="Times New Roman" w:cs="Times New Roman"/>
          <w:lang w:val="sr-Cyrl-CS"/>
        </w:rPr>
        <w:t>грађевинског</w:t>
      </w:r>
      <w:r w:rsidR="00F7255C">
        <w:rPr>
          <w:rFonts w:ascii="Times New Roman" w:hAnsi="Times New Roman" w:cs="Times New Roman"/>
          <w:lang w:val="sr-Cyrl-CS"/>
        </w:rPr>
        <w:t xml:space="preserve"> материјал</w:t>
      </w:r>
      <w:r w:rsidR="00C45043">
        <w:rPr>
          <w:rFonts w:ascii="Times New Roman" w:hAnsi="Times New Roman" w:cs="Times New Roman"/>
          <w:lang w:val="sr-Cyrl-CS"/>
        </w:rPr>
        <w:t>а</w:t>
      </w:r>
      <w:r w:rsidRPr="000D084B">
        <w:rPr>
          <w:rFonts w:ascii="Times New Roman" w:hAnsi="Times New Roman" w:cs="Times New Roman"/>
          <w:lang w:val="sr-Cyrl-CS"/>
        </w:rPr>
        <w:t xml:space="preserve"> </w:t>
      </w:r>
      <w:r w:rsidR="00F7255C" w:rsidRPr="00E132E4">
        <w:rPr>
          <w:rFonts w:ascii="Times New Roman" w:hAnsi="Times New Roman" w:cs="Times New Roman"/>
          <w:lang w:val="sr-Cyrl-CS"/>
        </w:rPr>
        <w:t>намењен</w:t>
      </w:r>
      <w:r w:rsidR="00C45043">
        <w:rPr>
          <w:rFonts w:ascii="Times New Roman" w:hAnsi="Times New Roman" w:cs="Times New Roman"/>
          <w:lang w:val="sr-Cyrl-CS"/>
        </w:rPr>
        <w:t>ог</w:t>
      </w:r>
      <w:r w:rsidR="00F7255C" w:rsidRPr="00E132E4">
        <w:rPr>
          <w:rFonts w:ascii="Times New Roman" w:hAnsi="Times New Roman" w:cs="Times New Roman"/>
          <w:lang w:val="sr-Cyrl-CS"/>
        </w:rPr>
        <w:t xml:space="preserve"> </w:t>
      </w:r>
      <w:r w:rsidR="00C45043">
        <w:rPr>
          <w:rFonts w:ascii="Times New Roman" w:hAnsi="Times New Roman" w:cs="Times New Roman"/>
          <w:lang w:val="sr-Cyrl-CS"/>
        </w:rPr>
        <w:t>за поправку или адаптацију сеоских кућа избеглица</w:t>
      </w:r>
      <w:r w:rsidR="00F7255C" w:rsidRPr="00E132E4">
        <w:rPr>
          <w:rFonts w:ascii="Times New Roman" w:hAnsi="Times New Roman" w:cs="Times New Roman"/>
          <w:lang w:val="sr-Cyrl-CS"/>
        </w:rPr>
        <w:t xml:space="preserve"> на територији градске општине Младеновац</w:t>
      </w:r>
      <w:r w:rsidRPr="000D084B">
        <w:rPr>
          <w:rFonts w:ascii="Times New Roman" w:hAnsi="Times New Roman" w:cs="Times New Roman"/>
          <w:iCs/>
          <w:lang w:val="sr-Cyrl-CS"/>
        </w:rPr>
        <w:t xml:space="preserve">, </w:t>
      </w:r>
      <w:r w:rsidRPr="000D084B">
        <w:rPr>
          <w:rFonts w:ascii="Times New Roman" w:eastAsia="Calibri" w:hAnsi="Times New Roman" w:cs="Times New Roman"/>
          <w:iCs/>
        </w:rPr>
        <w:t>ЈН</w:t>
      </w:r>
      <w:r w:rsidR="00767C74" w:rsidRPr="000D084B">
        <w:rPr>
          <w:rFonts w:ascii="Times New Roman" w:eastAsia="Calibri" w:hAnsi="Times New Roman" w:cs="Times New Roman"/>
          <w:iCs/>
          <w:lang w:val="sr-Cyrl-CS"/>
        </w:rPr>
        <w:t>МВ</w:t>
      </w:r>
      <w:r w:rsidRPr="000D084B">
        <w:rPr>
          <w:rFonts w:ascii="Times New Roman" w:eastAsia="Calibri" w:hAnsi="Times New Roman" w:cs="Times New Roman"/>
          <w:iCs/>
        </w:rPr>
        <w:t xml:space="preserve"> број </w:t>
      </w:r>
      <w:r w:rsidR="009F75B2">
        <w:rPr>
          <w:rFonts w:ascii="Times New Roman" w:eastAsia="TimesNewRomanPS-BoldMT" w:hAnsi="Times New Roman" w:cs="Times New Roman"/>
          <w:bCs/>
          <w:color w:val="000000" w:themeColor="text1"/>
        </w:rPr>
        <w:t>1.</w:t>
      </w:r>
      <w:r w:rsidR="00C45043">
        <w:rPr>
          <w:rFonts w:ascii="Times New Roman" w:eastAsia="TimesNewRomanPS-BoldMT" w:hAnsi="Times New Roman" w:cs="Times New Roman"/>
          <w:bCs/>
          <w:color w:val="000000" w:themeColor="text1"/>
        </w:rPr>
        <w:t>11/2017</w:t>
      </w:r>
      <w:r w:rsidR="00767C74" w:rsidRPr="000D084B">
        <w:rPr>
          <w:rFonts w:ascii="Times New Roman" w:hAnsi="Times New Roman" w:cs="Times New Roman"/>
          <w:iCs/>
          <w:lang w:val="sr-Cyrl-CS"/>
        </w:rPr>
        <w:t>.</w:t>
      </w:r>
    </w:p>
    <w:p w:rsidR="002C7C97" w:rsidRPr="000D084B" w:rsidRDefault="002C7C97" w:rsidP="00342ACB">
      <w:pPr>
        <w:jc w:val="both"/>
        <w:rPr>
          <w:rFonts w:ascii="Times New Roman" w:hAnsi="Times New Roman" w:cs="Times New Roman"/>
          <w:i/>
          <w:iCs/>
          <w:lang w:val="sr-Cyrl-CS"/>
        </w:rPr>
      </w:pPr>
    </w:p>
    <w:p w:rsidR="00342ACB" w:rsidRPr="000D084B" w:rsidRDefault="00342ACB" w:rsidP="00342ACB">
      <w:pPr>
        <w:rPr>
          <w:rFonts w:ascii="Times New Roman" w:eastAsia="Calibri" w:hAnsi="Times New Roman" w:cs="Times New Roman"/>
          <w:iCs/>
        </w:rPr>
      </w:pPr>
      <w:r w:rsidRPr="000D084B">
        <w:rPr>
          <w:rFonts w:ascii="Times New Roman" w:hAnsi="Times New Roman" w:cs="Times New Roman"/>
          <w:lang w:val="sr-Cyrl-CS"/>
        </w:rPr>
        <w:tab/>
      </w:r>
      <w:r w:rsidRPr="000D084B">
        <w:rPr>
          <w:rFonts w:ascii="Times New Roman" w:hAnsi="Times New Roman" w:cs="Times New Roman"/>
          <w:b/>
          <w:lang w:val="sr-Cyrl-CS"/>
        </w:rPr>
        <w:t>1.</w:t>
      </w:r>
      <w:r w:rsidRPr="000D084B">
        <w:rPr>
          <w:rFonts w:ascii="Times New Roman" w:eastAsia="Calibri" w:hAnsi="Times New Roman" w:cs="Times New Roman"/>
          <w:b/>
          <w:bCs/>
          <w:iCs/>
        </w:rPr>
        <w:t>ОПШТИ ПОДАЦИ О ПОНУЂАЧУ</w:t>
      </w:r>
    </w:p>
    <w:p w:rsidR="00342ACB" w:rsidRPr="000D084B" w:rsidRDefault="00342ACB" w:rsidP="00342ACB">
      <w:pPr>
        <w:pStyle w:val="NoSpacing"/>
        <w:rPr>
          <w:rFonts w:ascii="Times New Roman" w:hAnsi="Times New Roman" w:cs="Times New Roman"/>
          <w:lang w:val="sr-Cyrl-CS"/>
        </w:rPr>
      </w:pP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4"/>
        <w:gridCol w:w="4536"/>
      </w:tblGrid>
      <w:tr w:rsidR="00342ACB" w:rsidRPr="000D084B" w:rsidTr="005E6C78">
        <w:trPr>
          <w:trHeight w:val="390"/>
        </w:trPr>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Назив понуђача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Телефон/факс</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Електронска пошта (е-маил)</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C45043" w:rsidRPr="000D084B" w:rsidTr="00945B0E">
        <w:trPr>
          <w:trHeight w:val="1380"/>
        </w:trPr>
        <w:tc>
          <w:tcPr>
            <w:tcW w:w="4754" w:type="dxa"/>
          </w:tcPr>
          <w:p w:rsidR="00C45043" w:rsidRDefault="00C45043" w:rsidP="005E6C78">
            <w:pPr>
              <w:rPr>
                <w:rFonts w:ascii="Times New Roman" w:hAnsi="Times New Roman" w:cs="Times New Roman"/>
                <w:lang w:val="sr-Cyrl-CS"/>
              </w:rPr>
            </w:pPr>
            <w:r>
              <w:rPr>
                <w:rFonts w:ascii="Times New Roman" w:hAnsi="Times New Roman" w:cs="Times New Roman"/>
                <w:lang w:val="sr-Cyrl-CS"/>
              </w:rPr>
              <w:t>Врста правног лица</w:t>
            </w:r>
          </w:p>
          <w:p w:rsidR="00945B0E" w:rsidRPr="00134547" w:rsidRDefault="00945B0E" w:rsidP="00945B0E">
            <w:pPr>
              <w:pStyle w:val="NoSpacing"/>
              <w:rPr>
                <w:rFonts w:ascii="Times New Roman" w:hAnsi="Times New Roman" w:cs="Times New Roman"/>
                <w:lang w:val="sr-Cyrl-CS"/>
              </w:rPr>
            </w:pPr>
            <w:r w:rsidRPr="00134547">
              <w:rPr>
                <w:rFonts w:ascii="Times New Roman" w:hAnsi="Times New Roman" w:cs="Times New Roman"/>
                <w:lang w:val="sr-Cyrl-CS"/>
              </w:rPr>
              <w:t>-микро</w:t>
            </w:r>
          </w:p>
          <w:p w:rsidR="00945B0E" w:rsidRDefault="00945B0E" w:rsidP="00945B0E">
            <w:pPr>
              <w:pStyle w:val="NoSpacing"/>
              <w:rPr>
                <w:rFonts w:ascii="Times New Roman" w:hAnsi="Times New Roman" w:cs="Times New Roman"/>
                <w:lang w:val="sr-Cyrl-CS"/>
              </w:rPr>
            </w:pPr>
            <w:r w:rsidRPr="00134547">
              <w:rPr>
                <w:rFonts w:ascii="Times New Roman" w:hAnsi="Times New Roman" w:cs="Times New Roman"/>
                <w:lang w:val="sr-Cyrl-CS"/>
              </w:rPr>
              <w:t>-</w:t>
            </w:r>
            <w:r>
              <w:rPr>
                <w:rFonts w:ascii="Times New Roman" w:hAnsi="Times New Roman" w:cs="Times New Roman"/>
                <w:lang w:val="sr-Cyrl-CS"/>
              </w:rPr>
              <w:t>мало</w:t>
            </w:r>
          </w:p>
          <w:p w:rsidR="00945B0E" w:rsidRDefault="00945B0E" w:rsidP="00945B0E">
            <w:pPr>
              <w:pStyle w:val="NoSpacing"/>
              <w:rPr>
                <w:rFonts w:ascii="Times New Roman" w:hAnsi="Times New Roman" w:cs="Times New Roman"/>
                <w:lang w:val="sr-Cyrl-CS"/>
              </w:rPr>
            </w:pPr>
            <w:r>
              <w:rPr>
                <w:rFonts w:ascii="Times New Roman" w:hAnsi="Times New Roman" w:cs="Times New Roman"/>
                <w:lang w:val="sr-Cyrl-CS"/>
              </w:rPr>
              <w:t>-средње</w:t>
            </w:r>
          </w:p>
          <w:p w:rsidR="00945B0E" w:rsidRPr="000D084B" w:rsidRDefault="00945B0E" w:rsidP="00945B0E">
            <w:pPr>
              <w:rPr>
                <w:rFonts w:ascii="Times New Roman" w:hAnsi="Times New Roman" w:cs="Times New Roman"/>
                <w:lang w:val="sr-Cyrl-CS"/>
              </w:rPr>
            </w:pPr>
            <w:r>
              <w:rPr>
                <w:rFonts w:ascii="Times New Roman" w:hAnsi="Times New Roman"/>
              </w:rPr>
              <w:t>-велико</w:t>
            </w:r>
          </w:p>
        </w:tc>
        <w:tc>
          <w:tcPr>
            <w:tcW w:w="4536" w:type="dxa"/>
          </w:tcPr>
          <w:p w:rsidR="00C45043" w:rsidRPr="000D084B" w:rsidRDefault="00C45043" w:rsidP="005E6C78">
            <w:pPr>
              <w:rPr>
                <w:rFonts w:ascii="Times New Roman" w:hAnsi="Times New Roman" w:cs="Times New Roman"/>
                <w:b/>
                <w:lang w:val="sr-Cyrl-CS"/>
              </w:rPr>
            </w:pPr>
          </w:p>
        </w:tc>
      </w:tr>
    </w:tbl>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rPr>
          <w:rFonts w:ascii="Times New Roman" w:eastAsia="Calibri" w:hAnsi="Times New Roman" w:cs="Times New Roman"/>
        </w:rPr>
      </w:pPr>
      <w:r w:rsidRPr="000D084B">
        <w:rPr>
          <w:rFonts w:ascii="Times New Roman" w:hAnsi="Times New Roman" w:cs="Times New Roman"/>
          <w:b/>
          <w:lang w:val="sr-Cyrl-CS"/>
        </w:rPr>
        <w:tab/>
        <w:t xml:space="preserve">2. </w:t>
      </w:r>
      <w:r w:rsidRPr="000D084B">
        <w:rPr>
          <w:rFonts w:ascii="Times New Roman" w:eastAsia="TimesNewRomanPSMT" w:hAnsi="Times New Roman" w:cs="Times New Roman"/>
          <w:b/>
          <w:bCs/>
          <w:iCs/>
        </w:rPr>
        <w:t xml:space="preserve">ПОНУДУ ПОДНОСИ: </w:t>
      </w:r>
    </w:p>
    <w:tbl>
      <w:tblPr>
        <w:tblW w:w="0" w:type="auto"/>
        <w:tblInd w:w="817" w:type="dxa"/>
        <w:tblLayout w:type="fixed"/>
        <w:tblLook w:val="0000"/>
      </w:tblPr>
      <w:tblGrid>
        <w:gridCol w:w="8440"/>
      </w:tblGrid>
      <w:tr w:rsidR="00342ACB" w:rsidRPr="000D084B" w:rsidTr="00C45043">
        <w:trPr>
          <w:trHeight w:val="328"/>
        </w:trPr>
        <w:tc>
          <w:tcPr>
            <w:tcW w:w="84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42ACB" w:rsidRPr="000D084B" w:rsidRDefault="00342ACB" w:rsidP="00C45043">
            <w:pPr>
              <w:jc w:val="center"/>
              <w:rPr>
                <w:rFonts w:ascii="Times New Roman" w:eastAsia="TimesNewRomanPSMT" w:hAnsi="Times New Roman" w:cs="Times New Roman"/>
                <w:b/>
                <w:bCs/>
              </w:rPr>
            </w:pPr>
            <w:r w:rsidRPr="000D084B">
              <w:rPr>
                <w:rFonts w:ascii="Times New Roman" w:eastAsia="TimesNewRomanPSMT" w:hAnsi="Times New Roman" w:cs="Times New Roman"/>
                <w:b/>
                <w:bCs/>
              </w:rPr>
              <w:t>А) САМОСТАЛНО</w:t>
            </w:r>
          </w:p>
        </w:tc>
      </w:tr>
      <w:tr w:rsidR="00342ACB" w:rsidRPr="000D084B" w:rsidTr="00C45043">
        <w:tc>
          <w:tcPr>
            <w:tcW w:w="84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42ACB" w:rsidRPr="000D084B" w:rsidRDefault="00342ACB" w:rsidP="00C45043">
            <w:pPr>
              <w:jc w:val="center"/>
              <w:rPr>
                <w:rFonts w:ascii="Times New Roman" w:eastAsia="TimesNewRomanPSMT" w:hAnsi="Times New Roman" w:cs="Times New Roman"/>
                <w:b/>
                <w:bCs/>
              </w:rPr>
            </w:pPr>
            <w:r w:rsidRPr="000D084B">
              <w:rPr>
                <w:rFonts w:ascii="Times New Roman" w:eastAsia="TimesNewRomanPSMT" w:hAnsi="Times New Roman" w:cs="Times New Roman"/>
                <w:b/>
                <w:bCs/>
              </w:rPr>
              <w:t>Б) СА ПОДИЗВОЂАЧЕМ</w:t>
            </w:r>
          </w:p>
        </w:tc>
      </w:tr>
      <w:tr w:rsidR="00342ACB" w:rsidRPr="000D084B" w:rsidTr="00C45043">
        <w:trPr>
          <w:trHeight w:val="470"/>
        </w:trPr>
        <w:tc>
          <w:tcPr>
            <w:tcW w:w="84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42ACB" w:rsidRPr="000D084B" w:rsidRDefault="00342ACB" w:rsidP="00C45043">
            <w:pPr>
              <w:jc w:val="center"/>
              <w:rPr>
                <w:rFonts w:ascii="Times New Roman" w:eastAsia="Calibri" w:hAnsi="Times New Roman" w:cs="Times New Roman"/>
                <w:b/>
                <w:i/>
                <w:iCs/>
                <w:lang w:val="ru-RU"/>
              </w:rPr>
            </w:pPr>
            <w:r w:rsidRPr="000D084B">
              <w:rPr>
                <w:rFonts w:ascii="Times New Roman" w:eastAsia="TimesNewRomanPSMT" w:hAnsi="Times New Roman" w:cs="Times New Roman"/>
                <w:b/>
                <w:bCs/>
              </w:rPr>
              <w:t>В) КАО ЗАЈЕДНИЧКУ ПОНУДУ</w:t>
            </w:r>
          </w:p>
        </w:tc>
      </w:tr>
    </w:tbl>
    <w:p w:rsidR="00342ACB" w:rsidRPr="000D084B" w:rsidRDefault="00342ACB" w:rsidP="00342ACB">
      <w:pPr>
        <w:jc w:val="both"/>
        <w:rPr>
          <w:rFonts w:ascii="Times New Roman" w:hAnsi="Times New Roman" w:cs="Times New Roman"/>
          <w:b/>
          <w:i/>
          <w:iCs/>
          <w:lang w:val="ru-RU"/>
        </w:rPr>
      </w:pPr>
    </w:p>
    <w:tbl>
      <w:tblPr>
        <w:tblStyle w:val="TableGrid"/>
        <w:tblW w:w="0" w:type="auto"/>
        <w:tblInd w:w="108" w:type="dxa"/>
        <w:tblLook w:val="04A0"/>
      </w:tblPr>
      <w:tblGrid>
        <w:gridCol w:w="10490"/>
      </w:tblGrid>
      <w:tr w:rsidR="00342ACB" w:rsidRPr="000D084B" w:rsidTr="005E6C78">
        <w:tc>
          <w:tcPr>
            <w:tcW w:w="10490" w:type="dxa"/>
          </w:tcPr>
          <w:p w:rsidR="00342ACB" w:rsidRPr="000D084B" w:rsidRDefault="00342ACB" w:rsidP="005E6C78">
            <w:pPr>
              <w:jc w:val="both"/>
              <w:rPr>
                <w:rFonts w:ascii="Times New Roman" w:eastAsia="TimesNewRomanPSMT" w:hAnsi="Times New Roman" w:cs="Times New Roman"/>
                <w:bCs/>
              </w:rPr>
            </w:pPr>
            <w:r w:rsidRPr="000D084B">
              <w:rPr>
                <w:rFonts w:ascii="Times New Roman" w:eastAsia="Calibri" w:hAnsi="Times New Roman" w:cs="Times New Roman"/>
                <w:b/>
                <w:i/>
                <w:iCs/>
                <w:u w:val="single"/>
                <w:lang w:val="ru-RU"/>
              </w:rPr>
              <w:t>Напомена:</w:t>
            </w:r>
            <w:r w:rsidRPr="000D084B">
              <w:rPr>
                <w:rFonts w:ascii="Times New Roman" w:eastAsia="Calibri" w:hAnsi="Times New Roman" w:cs="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c>
      </w:tr>
    </w:tbl>
    <w:p w:rsidR="00342ACB" w:rsidRPr="000D084B" w:rsidRDefault="00342ACB" w:rsidP="00342ACB">
      <w:pPr>
        <w:pStyle w:val="NoSpacing"/>
        <w:rPr>
          <w:rFonts w:ascii="Times New Roman" w:hAnsi="Times New Roman" w:cs="Times New Roman"/>
          <w:lang w:val="sr-Cyrl-CS"/>
        </w:rPr>
        <w:sectPr w:rsidR="00342ACB" w:rsidRPr="000D084B" w:rsidSect="005E6C78">
          <w:headerReference w:type="default" r:id="rId9"/>
          <w:footerReference w:type="default" r:id="rId10"/>
          <w:type w:val="continuous"/>
          <w:pgSz w:w="11907" w:h="16840" w:code="9"/>
          <w:pgMar w:top="720" w:right="720" w:bottom="720" w:left="720" w:header="709" w:footer="709" w:gutter="0"/>
          <w:cols w:space="708"/>
          <w:docGrid w:linePitch="360"/>
        </w:sectPr>
      </w:pPr>
    </w:p>
    <w:p w:rsidR="004E40EF" w:rsidRDefault="00342ACB" w:rsidP="00342ACB">
      <w:pPr>
        <w:jc w:val="both"/>
        <w:rPr>
          <w:rFonts w:ascii="Times New Roman" w:eastAsia="TimesNewRomanPSMT" w:hAnsi="Times New Roman" w:cs="Times New Roman"/>
          <w:b/>
          <w:bCs/>
          <w:i/>
          <w:lang w:val="sr-Cyrl-CS"/>
        </w:rPr>
      </w:pPr>
      <w:r w:rsidRPr="000D084B">
        <w:rPr>
          <w:rFonts w:ascii="Times New Roman" w:eastAsia="TimesNewRomanPSMT" w:hAnsi="Times New Roman" w:cs="Times New Roman"/>
          <w:b/>
          <w:bCs/>
          <w:i/>
          <w:lang w:val="sr-Cyrl-CS"/>
        </w:rPr>
        <w:lastRenderedPageBreak/>
        <w:tab/>
      </w:r>
      <w:r w:rsidR="007F4089">
        <w:rPr>
          <w:rFonts w:ascii="Times New Roman" w:eastAsia="TimesNewRomanPSMT" w:hAnsi="Times New Roman" w:cs="Times New Roman"/>
          <w:b/>
          <w:bCs/>
          <w:i/>
          <w:lang w:val="sr-Cyrl-CS"/>
        </w:rPr>
        <w:tab/>
      </w:r>
    </w:p>
    <w:p w:rsidR="00342ACB" w:rsidRPr="000D084B" w:rsidRDefault="004E40EF" w:rsidP="00342ACB">
      <w:pPr>
        <w:jc w:val="both"/>
        <w:rPr>
          <w:rFonts w:ascii="Times New Roman" w:eastAsia="TimesNewRomanPSMT" w:hAnsi="Times New Roman" w:cs="Times New Roman"/>
          <w:b/>
          <w:bCs/>
          <w:lang w:val="sr-Cyrl-CS"/>
        </w:rPr>
      </w:pPr>
      <w:r>
        <w:rPr>
          <w:rFonts w:ascii="Times New Roman" w:eastAsia="TimesNewRomanPSMT" w:hAnsi="Times New Roman" w:cs="Times New Roman"/>
          <w:b/>
          <w:bCs/>
          <w:i/>
          <w:lang w:val="sr-Cyrl-CS"/>
        </w:rPr>
        <w:tab/>
      </w:r>
      <w:r w:rsidR="00342ACB" w:rsidRPr="000D084B">
        <w:rPr>
          <w:rFonts w:ascii="Times New Roman" w:eastAsia="TimesNewRomanPSMT" w:hAnsi="Times New Roman" w:cs="Times New Roman"/>
          <w:b/>
          <w:bCs/>
          <w:lang w:val="sr-Cyrl-CS"/>
        </w:rPr>
        <w:t xml:space="preserve">3. </w:t>
      </w:r>
      <w:r w:rsidR="00342ACB" w:rsidRPr="000D084B">
        <w:rPr>
          <w:rFonts w:ascii="Times New Roman" w:eastAsia="TimesNewRomanPSMT" w:hAnsi="Times New Roman" w:cs="Times New Roman"/>
          <w:b/>
          <w:bCs/>
        </w:rPr>
        <w:t xml:space="preserve">ПОДАЦИ О ПОДИЗВОЂАЧУ </w:t>
      </w: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4"/>
        <w:gridCol w:w="4536"/>
      </w:tblGrid>
      <w:tr w:rsidR="00342ACB" w:rsidRPr="000D084B" w:rsidTr="005E6C78">
        <w:trPr>
          <w:trHeight w:val="473"/>
        </w:trPr>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1</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402"/>
        </w:trPr>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552"/>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2</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Адреса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Место</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Матични број</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ПИБ</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629"/>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bl>
    <w:p w:rsidR="00342ACB" w:rsidRPr="00BE183D" w:rsidRDefault="00342ACB" w:rsidP="00BE183D">
      <w:pPr>
        <w:pStyle w:val="NoSpacing"/>
      </w:pPr>
    </w:p>
    <w:tbl>
      <w:tblPr>
        <w:tblStyle w:val="TableGrid"/>
        <w:tblW w:w="0" w:type="auto"/>
        <w:tblLook w:val="04A0"/>
      </w:tblPr>
      <w:tblGrid>
        <w:gridCol w:w="10683"/>
      </w:tblGrid>
      <w:tr w:rsidR="00342ACB" w:rsidRPr="000D084B" w:rsidTr="005E6C78">
        <w:tc>
          <w:tcPr>
            <w:tcW w:w="10683" w:type="dxa"/>
          </w:tcPr>
          <w:p w:rsidR="00342ACB" w:rsidRPr="000D084B" w:rsidRDefault="00342ACB" w:rsidP="005E6C78">
            <w:pPr>
              <w:jc w:val="both"/>
              <w:rPr>
                <w:rFonts w:ascii="Times New Roman" w:eastAsia="TimesNewRomanPSMT" w:hAnsi="Times New Roman" w:cs="Times New Roman"/>
                <w:b/>
                <w:bCs/>
                <w:lang w:val="ru-RU"/>
              </w:rPr>
            </w:pPr>
            <w:r w:rsidRPr="000D084B">
              <w:rPr>
                <w:rFonts w:ascii="Times New Roman" w:eastAsia="Calibri" w:hAnsi="Times New Roman" w:cs="Times New Roman"/>
                <w:b/>
                <w:bCs/>
                <w:i/>
                <w:iCs/>
                <w:u w:val="single"/>
                <w:lang w:val="ru-RU"/>
              </w:rPr>
              <w:t>Напомена:</w:t>
            </w:r>
            <w:r w:rsidRPr="000D084B">
              <w:rPr>
                <w:rFonts w:ascii="Times New Roman" w:hAnsi="Times New Roman" w:cs="Times New Roman"/>
                <w:b/>
                <w:bCs/>
                <w:i/>
                <w:iCs/>
                <w:u w:val="single"/>
                <w:lang w:val="ru-RU"/>
              </w:rPr>
              <w:t xml:space="preserve"> </w:t>
            </w:r>
            <w:r w:rsidRPr="000D084B">
              <w:rPr>
                <w:rFonts w:ascii="Times New Roman" w:hAnsi="Times New Roman" w:cs="Times New Roman"/>
                <w:i/>
                <w:iCs/>
                <w:lang w:val="ru-RU"/>
              </w:rPr>
              <w:t>Табелу „Подаци о подизвођачу“</w:t>
            </w:r>
            <w:r w:rsidRPr="000D084B">
              <w:rPr>
                <w:rFonts w:ascii="Times New Roman" w:eastAsia="Calibri" w:hAnsi="Times New Roman" w:cs="Times New Roman"/>
                <w:i/>
                <w:iCs/>
                <w:lang w:val="ru-RU"/>
              </w:rPr>
              <w:t xml:space="preserve">попуњавају само они понуђачи који </w:t>
            </w:r>
            <w:r w:rsidRPr="000D084B">
              <w:rPr>
                <w:rFonts w:ascii="Times New Roman" w:hAnsi="Times New Roman" w:cs="Times New Roman"/>
                <w:i/>
                <w:iCs/>
                <w:lang w:val="ru-RU"/>
              </w:rPr>
              <w:t>подносе  понуду са подизвођачем,</w:t>
            </w:r>
            <w:r w:rsidRPr="000D084B">
              <w:rPr>
                <w:rFonts w:ascii="Times New Roman" w:eastAsia="Calibri" w:hAnsi="Times New Roman" w:cs="Times New Roman"/>
                <w:i/>
                <w:iCs/>
                <w:lang w:val="ru-RU"/>
              </w:rPr>
              <w:t>а уколико има већи број подизвођача</w:t>
            </w:r>
            <w:r w:rsidRPr="000D084B">
              <w:rPr>
                <w:rFonts w:ascii="Times New Roman" w:hAnsi="Times New Roman" w:cs="Times New Roman"/>
                <w:i/>
                <w:iCs/>
                <w:lang w:val="ru-RU"/>
              </w:rPr>
              <w:t xml:space="preserve"> од места предвиђених у табели,</w:t>
            </w:r>
            <w:r w:rsidRPr="000D084B">
              <w:rPr>
                <w:rFonts w:ascii="Times New Roman" w:eastAsia="Calibri" w:hAnsi="Times New Roman" w:cs="Times New Roman"/>
                <w:i/>
                <w:iCs/>
                <w:lang w:val="ru-RU"/>
              </w:rPr>
              <w:t>потребно је да се наведени образац коп</w:t>
            </w:r>
            <w:r w:rsidRPr="000D084B">
              <w:rPr>
                <w:rFonts w:ascii="Times New Roman" w:hAnsi="Times New Roman" w:cs="Times New Roman"/>
                <w:i/>
                <w:iCs/>
                <w:lang w:val="ru-RU"/>
              </w:rPr>
              <w:t>ира у довољном броју примерака,</w:t>
            </w:r>
            <w:r w:rsidRPr="000D084B">
              <w:rPr>
                <w:rFonts w:ascii="Times New Roman" w:eastAsia="Calibri" w:hAnsi="Times New Roman" w:cs="Times New Roman"/>
                <w:i/>
                <w:iCs/>
                <w:lang w:val="ru-RU"/>
              </w:rPr>
              <w:t>да се попуни и достави за сваког подизвођача</w:t>
            </w:r>
            <w:r w:rsidRPr="000D084B">
              <w:rPr>
                <w:rFonts w:ascii="Times New Roman" w:hAnsi="Times New Roman" w:cs="Times New Roman"/>
                <w:i/>
                <w:iCs/>
                <w:lang w:val="ru-RU"/>
              </w:rPr>
              <w:t>.</w:t>
            </w:r>
          </w:p>
        </w:tc>
      </w:tr>
    </w:tbl>
    <w:p w:rsidR="00E15DB8" w:rsidRDefault="00407F06" w:rsidP="00342ACB">
      <w:pPr>
        <w:jc w:val="both"/>
        <w:rPr>
          <w:rFonts w:ascii="Times New Roman" w:eastAsia="TimesNewRomanPSMT" w:hAnsi="Times New Roman" w:cs="Times New Roman"/>
          <w:b/>
          <w:bCs/>
          <w:i/>
          <w:lang w:val="sr-Cyrl-CS"/>
        </w:rPr>
      </w:pPr>
      <w:r w:rsidRPr="000D084B">
        <w:rPr>
          <w:rFonts w:ascii="Times New Roman" w:eastAsia="TimesNewRomanPSMT" w:hAnsi="Times New Roman" w:cs="Times New Roman"/>
          <w:b/>
          <w:bCs/>
          <w:i/>
          <w:lang w:val="sr-Cyrl-CS"/>
        </w:rPr>
        <w:tab/>
      </w:r>
      <w:r w:rsidR="006E4FCB">
        <w:rPr>
          <w:rFonts w:ascii="Times New Roman" w:eastAsia="TimesNewRomanPSMT" w:hAnsi="Times New Roman" w:cs="Times New Roman"/>
          <w:b/>
          <w:bCs/>
          <w:i/>
          <w:lang w:val="sr-Cyrl-CS"/>
        </w:rPr>
        <w:tab/>
      </w:r>
    </w:p>
    <w:p w:rsidR="009C09E0" w:rsidRDefault="00E15DB8" w:rsidP="00DE6C00">
      <w:pPr>
        <w:pStyle w:val="NoSpacing"/>
        <w:rPr>
          <w:i/>
          <w:lang w:val="sr-Cyrl-CS"/>
        </w:rPr>
      </w:pPr>
      <w:r>
        <w:rPr>
          <w:i/>
          <w:lang w:val="sr-Cyrl-CS"/>
        </w:rPr>
        <w:lastRenderedPageBreak/>
        <w:tab/>
      </w:r>
    </w:p>
    <w:p w:rsidR="009C09E0" w:rsidRDefault="009C09E0" w:rsidP="00DE6C00">
      <w:pPr>
        <w:pStyle w:val="NoSpacing"/>
        <w:rPr>
          <w:rFonts w:ascii="Times New Roman" w:hAnsi="Times New Roman" w:cs="Times New Roman"/>
          <w:b/>
          <w:lang w:val="ru-RU"/>
        </w:rPr>
      </w:pPr>
      <w:r>
        <w:rPr>
          <w:i/>
          <w:lang w:val="sr-Cyrl-CS"/>
        </w:rPr>
        <w:tab/>
      </w:r>
      <w:r w:rsidR="00342ACB" w:rsidRPr="00DE6C00">
        <w:rPr>
          <w:rFonts w:ascii="Times New Roman" w:hAnsi="Times New Roman" w:cs="Times New Roman"/>
          <w:b/>
          <w:lang w:val="sr-Cyrl-CS"/>
        </w:rPr>
        <w:t xml:space="preserve">4. </w:t>
      </w:r>
      <w:r w:rsidR="006E4FCB" w:rsidRPr="00DE6C00">
        <w:rPr>
          <w:rFonts w:ascii="Times New Roman" w:hAnsi="Times New Roman" w:cs="Times New Roman"/>
          <w:b/>
          <w:lang w:val="ru-RU"/>
        </w:rPr>
        <w:t>ПОДАЦИ О УЧЕСНИКУ</w:t>
      </w:r>
      <w:r w:rsidR="00342ACB" w:rsidRPr="00DE6C00">
        <w:rPr>
          <w:rFonts w:ascii="Times New Roman" w:hAnsi="Times New Roman" w:cs="Times New Roman"/>
          <w:b/>
          <w:lang w:val="ru-RU"/>
        </w:rPr>
        <w:t xml:space="preserve"> У ЗАЈЕДНИЧКОЈ ПОНУДИ</w:t>
      </w:r>
    </w:p>
    <w:p w:rsidR="00342ACB" w:rsidRPr="00DE6C00" w:rsidRDefault="00342ACB" w:rsidP="00DE6C00">
      <w:pPr>
        <w:pStyle w:val="NoSpacing"/>
        <w:rPr>
          <w:rFonts w:ascii="Times New Roman" w:hAnsi="Times New Roman" w:cs="Times New Roman"/>
          <w:b/>
          <w:lang w:val="ru-RU"/>
        </w:rPr>
      </w:pPr>
      <w:r w:rsidRPr="00DE6C00">
        <w:rPr>
          <w:rFonts w:ascii="Times New Roman" w:hAnsi="Times New Roman" w:cs="Times New Roman"/>
          <w:b/>
          <w:lang w:val="ru-RU"/>
        </w:rPr>
        <w:tab/>
      </w:r>
    </w:p>
    <w:tbl>
      <w:tblPr>
        <w:tblStyle w:val="TableGrid"/>
        <w:tblW w:w="0" w:type="auto"/>
        <w:tblInd w:w="250" w:type="dxa"/>
        <w:tblLook w:val="04A0"/>
      </w:tblPr>
      <w:tblGrid>
        <w:gridCol w:w="567"/>
        <w:gridCol w:w="4111"/>
        <w:gridCol w:w="3969"/>
      </w:tblGrid>
      <w:tr w:rsidR="00342ACB" w:rsidRPr="000D084B" w:rsidTr="005E6C78">
        <w:tc>
          <w:tcPr>
            <w:tcW w:w="567" w:type="dxa"/>
          </w:tcPr>
          <w:p w:rsidR="00342ACB" w:rsidRPr="000D084B" w:rsidRDefault="00342ACB" w:rsidP="005E6C78">
            <w:pPr>
              <w:snapToGrid w:val="0"/>
              <w:jc w:val="both"/>
              <w:rPr>
                <w:rFonts w:ascii="Times New Roman" w:eastAsia="Calibri" w:hAnsi="Times New Roman" w:cs="Times New Roman"/>
              </w:rPr>
            </w:pPr>
          </w:p>
          <w:p w:rsidR="00342ACB" w:rsidRPr="000D084B" w:rsidRDefault="00342ACB" w:rsidP="005E6C78">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1)</w:t>
            </w: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Cs/>
                <w:lang w:val="ru-RU"/>
              </w:rPr>
            </w:pP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2)</w:t>
            </w: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Cs/>
                <w:lang w:val="ru-RU"/>
              </w:rPr>
            </w:pP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bl>
    <w:p w:rsidR="00342ACB" w:rsidRPr="000D084B" w:rsidRDefault="00342ACB" w:rsidP="00DE6C00">
      <w:pPr>
        <w:pStyle w:val="NoSpacing"/>
        <w:rPr>
          <w:lang w:val="ru-RU"/>
        </w:rPr>
      </w:pPr>
    </w:p>
    <w:tbl>
      <w:tblPr>
        <w:tblStyle w:val="TableGrid"/>
        <w:tblW w:w="0" w:type="auto"/>
        <w:tblInd w:w="108" w:type="dxa"/>
        <w:tblLook w:val="04A0"/>
      </w:tblPr>
      <w:tblGrid>
        <w:gridCol w:w="10490"/>
      </w:tblGrid>
      <w:tr w:rsidR="00342ACB" w:rsidRPr="000D084B" w:rsidTr="005E6C78">
        <w:tc>
          <w:tcPr>
            <w:tcW w:w="10490" w:type="dxa"/>
          </w:tcPr>
          <w:p w:rsidR="00342ACB" w:rsidRPr="004E40EF" w:rsidRDefault="00342ACB" w:rsidP="005E6C78">
            <w:pPr>
              <w:jc w:val="both"/>
              <w:rPr>
                <w:rFonts w:ascii="Times New Roman" w:hAnsi="Times New Roman" w:cs="Times New Roman"/>
                <w:b/>
                <w:bCs/>
                <w:i/>
                <w:iCs/>
                <w:u w:val="single"/>
                <w:lang w:val="sr-Cyrl-CS"/>
              </w:rPr>
            </w:pPr>
            <w:r w:rsidRPr="000D084B">
              <w:rPr>
                <w:rFonts w:ascii="Times New Roman" w:eastAsia="Calibri" w:hAnsi="Times New Roman" w:cs="Times New Roman"/>
                <w:b/>
                <w:bCs/>
                <w:i/>
                <w:iCs/>
                <w:u w:val="single"/>
              </w:rPr>
              <w:t>Напомена:</w:t>
            </w:r>
            <w:r w:rsidRPr="000D084B">
              <w:rPr>
                <w:rFonts w:ascii="Times New Roman" w:eastAsia="Calibri"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tc>
      </w:tr>
    </w:tbl>
    <w:p w:rsidR="00F134DE" w:rsidRDefault="00342ACB" w:rsidP="00342ACB">
      <w:pPr>
        <w:pStyle w:val="NoSpacing"/>
        <w:tabs>
          <w:tab w:val="left" w:pos="4425"/>
          <w:tab w:val="left" w:pos="7935"/>
        </w:tabs>
        <w:rPr>
          <w:rFonts w:ascii="Times New Roman" w:hAnsi="Times New Roman" w:cs="Times New Roman"/>
          <w:b/>
          <w:lang w:val="sr-Cyrl-CS"/>
        </w:rPr>
      </w:pPr>
      <w:r w:rsidRPr="000D084B">
        <w:rPr>
          <w:rFonts w:ascii="Times New Roman" w:hAnsi="Times New Roman" w:cs="Times New Roman"/>
          <w:b/>
          <w:lang w:val="sr-Cyrl-CS"/>
        </w:rPr>
        <w:t xml:space="preserve">      </w:t>
      </w:r>
    </w:p>
    <w:p w:rsidR="00D3545A" w:rsidRDefault="00D3545A" w:rsidP="00342ACB">
      <w:pPr>
        <w:pStyle w:val="NoSpacing"/>
        <w:tabs>
          <w:tab w:val="left" w:pos="4425"/>
          <w:tab w:val="left" w:pos="7935"/>
        </w:tabs>
        <w:rPr>
          <w:rFonts w:ascii="Times New Roman" w:hAnsi="Times New Roman" w:cs="Times New Roman"/>
          <w:b/>
          <w:lang w:val="sr-Cyrl-CS"/>
        </w:rPr>
      </w:pPr>
    </w:p>
    <w:p w:rsidR="00945B0E" w:rsidRDefault="00E15DB8" w:rsidP="00E15DB8">
      <w:pPr>
        <w:pStyle w:val="NoSpacing"/>
        <w:rPr>
          <w:rFonts w:ascii="Times New Roman" w:hAnsi="Times New Roman" w:cs="Times New Roman"/>
          <w:b/>
          <w:lang w:val="sr-Cyrl-CS"/>
        </w:rPr>
      </w:pPr>
      <w:r>
        <w:rPr>
          <w:rFonts w:ascii="Times New Roman" w:hAnsi="Times New Roman" w:cs="Times New Roman"/>
          <w:b/>
          <w:lang w:val="sr-Cyrl-CS"/>
        </w:rPr>
        <w:tab/>
        <w:t>5</w:t>
      </w:r>
      <w:r w:rsidRPr="000D084B">
        <w:rPr>
          <w:rFonts w:ascii="Times New Roman" w:hAnsi="Times New Roman" w:cs="Times New Roman"/>
          <w:b/>
          <w:lang w:val="sr-Cyrl-CS"/>
        </w:rPr>
        <w:t xml:space="preserve">. </w:t>
      </w:r>
      <w:r w:rsidR="00945B0E" w:rsidRPr="00945B0E">
        <w:rPr>
          <w:rFonts w:ascii="Times New Roman" w:hAnsi="Times New Roman"/>
          <w:b/>
          <w:bCs/>
          <w:lang w:val="sr-Latn-CS"/>
        </w:rPr>
        <w:t>ПОДАЦИ ИЗ ПОНУДЕ:</w:t>
      </w:r>
    </w:p>
    <w:p w:rsidR="00945B0E" w:rsidRDefault="00945B0E" w:rsidP="00E15DB8">
      <w:pPr>
        <w:pStyle w:val="NoSpacing"/>
        <w:rPr>
          <w:rFonts w:ascii="Times New Roman" w:hAnsi="Times New Roman" w:cs="Times New Roman"/>
          <w:b/>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6"/>
        <w:gridCol w:w="3571"/>
        <w:gridCol w:w="6521"/>
      </w:tblGrid>
      <w:tr w:rsidR="00945B0E" w:rsidRPr="007D2EB8" w:rsidTr="001E5FC9">
        <w:trPr>
          <w:trHeight w:val="989"/>
        </w:trPr>
        <w:tc>
          <w:tcPr>
            <w:tcW w:w="506" w:type="dxa"/>
            <w:tcBorders>
              <w:top w:val="single" w:sz="4" w:space="0" w:color="000000"/>
              <w:left w:val="single" w:sz="4" w:space="0" w:color="000000"/>
              <w:bottom w:val="single" w:sz="4" w:space="0" w:color="000000"/>
              <w:right w:val="single" w:sz="4" w:space="0" w:color="000000"/>
            </w:tcBorders>
          </w:tcPr>
          <w:p w:rsidR="00945B0E" w:rsidRPr="007D2EB8" w:rsidRDefault="00945B0E" w:rsidP="007D2EB8">
            <w:pPr>
              <w:pStyle w:val="NoSpacing"/>
              <w:rPr>
                <w:rFonts w:ascii="Times New Roman" w:hAnsi="Times New Roman" w:cs="Times New Roman"/>
                <w:lang w:val="sr-Cyrl-CS"/>
              </w:rPr>
            </w:pPr>
          </w:p>
          <w:p w:rsidR="00945B0E" w:rsidRPr="007D2EB8" w:rsidRDefault="00945B0E" w:rsidP="007D2EB8">
            <w:pPr>
              <w:pStyle w:val="NoSpacing"/>
              <w:rPr>
                <w:rFonts w:ascii="Times New Roman" w:hAnsi="Times New Roman" w:cs="Times New Roman"/>
                <w:lang w:val="sr-Cyrl-CS"/>
              </w:rPr>
            </w:pPr>
          </w:p>
          <w:p w:rsidR="00945B0E" w:rsidRPr="007D2EB8" w:rsidRDefault="00945B0E" w:rsidP="007D2EB8">
            <w:pPr>
              <w:pStyle w:val="NoSpacing"/>
              <w:rPr>
                <w:rFonts w:ascii="Times New Roman" w:hAnsi="Times New Roman" w:cs="Times New Roman"/>
                <w:lang w:val="sr-Cyrl-CS"/>
              </w:rPr>
            </w:pPr>
          </w:p>
          <w:p w:rsidR="00945B0E" w:rsidRPr="007D2EB8" w:rsidRDefault="00945B0E" w:rsidP="007D2EB8">
            <w:pPr>
              <w:pStyle w:val="NoSpacing"/>
              <w:rPr>
                <w:rFonts w:ascii="Times New Roman" w:hAnsi="Times New Roman" w:cs="Times New Roman"/>
                <w:lang w:val="sr-Cyrl-CS"/>
              </w:rPr>
            </w:pPr>
            <w:r w:rsidRPr="007D2EB8">
              <w:rPr>
                <w:rFonts w:ascii="Times New Roman" w:hAnsi="Times New Roman" w:cs="Times New Roman"/>
                <w:lang w:val="sr-Cyrl-CS"/>
              </w:rPr>
              <w:t>1.</w:t>
            </w:r>
          </w:p>
        </w:tc>
        <w:tc>
          <w:tcPr>
            <w:tcW w:w="3571" w:type="dxa"/>
            <w:tcBorders>
              <w:top w:val="single" w:sz="4" w:space="0" w:color="000000"/>
              <w:left w:val="single" w:sz="4" w:space="0" w:color="000000"/>
              <w:bottom w:val="single" w:sz="4" w:space="0" w:color="000000"/>
              <w:right w:val="single" w:sz="4" w:space="0" w:color="000000"/>
            </w:tcBorders>
          </w:tcPr>
          <w:p w:rsidR="00945B0E" w:rsidRPr="007D2EB8" w:rsidRDefault="00945B0E" w:rsidP="007D2EB8">
            <w:pPr>
              <w:pStyle w:val="NoSpacing"/>
              <w:rPr>
                <w:rFonts w:ascii="Times New Roman" w:hAnsi="Times New Roman" w:cs="Times New Roman"/>
                <w:lang w:val="sr-Cyrl-CS"/>
              </w:rPr>
            </w:pPr>
          </w:p>
          <w:p w:rsidR="00945B0E" w:rsidRPr="007D2EB8" w:rsidRDefault="00945B0E" w:rsidP="007D2EB8">
            <w:pPr>
              <w:pStyle w:val="NoSpacing"/>
              <w:rPr>
                <w:rFonts w:ascii="Times New Roman" w:hAnsi="Times New Roman" w:cs="Times New Roman"/>
                <w:lang w:val="sr-Cyrl-CS"/>
              </w:rPr>
            </w:pPr>
          </w:p>
          <w:p w:rsidR="00945B0E" w:rsidRPr="007D2EB8" w:rsidRDefault="00945B0E" w:rsidP="007D2EB8">
            <w:pPr>
              <w:pStyle w:val="NoSpacing"/>
              <w:rPr>
                <w:rFonts w:ascii="Times New Roman" w:hAnsi="Times New Roman" w:cs="Times New Roman"/>
                <w:lang w:val="sr-Cyrl-CS"/>
              </w:rPr>
            </w:pPr>
          </w:p>
          <w:p w:rsidR="00945B0E" w:rsidRPr="007D2EB8" w:rsidRDefault="00945B0E" w:rsidP="007D2EB8">
            <w:pPr>
              <w:pStyle w:val="NoSpacing"/>
              <w:rPr>
                <w:rFonts w:ascii="Times New Roman" w:hAnsi="Times New Roman" w:cs="Times New Roman"/>
                <w:lang w:val="sr-Cyrl-CS"/>
              </w:rPr>
            </w:pPr>
            <w:r w:rsidRPr="007D2EB8">
              <w:rPr>
                <w:rFonts w:ascii="Times New Roman" w:hAnsi="Times New Roman" w:cs="Times New Roman"/>
                <w:lang w:val="sr-Cyrl-CS"/>
              </w:rPr>
              <w:t xml:space="preserve">Укупна понуђена цена </w:t>
            </w:r>
          </w:p>
        </w:tc>
        <w:tc>
          <w:tcPr>
            <w:tcW w:w="6521" w:type="dxa"/>
            <w:tcBorders>
              <w:top w:val="single" w:sz="4" w:space="0" w:color="000000"/>
              <w:left w:val="single" w:sz="4" w:space="0" w:color="000000"/>
              <w:bottom w:val="single" w:sz="4" w:space="0" w:color="000000"/>
              <w:right w:val="single" w:sz="4" w:space="0" w:color="000000"/>
            </w:tcBorders>
          </w:tcPr>
          <w:p w:rsidR="00945B0E" w:rsidRPr="007D2EB8" w:rsidRDefault="00945B0E" w:rsidP="007D2EB8">
            <w:pPr>
              <w:pStyle w:val="NoSpacing"/>
              <w:rPr>
                <w:rFonts w:ascii="Times New Roman" w:hAnsi="Times New Roman" w:cs="Times New Roman"/>
                <w:lang w:val="sr-Latn-CS"/>
              </w:rPr>
            </w:pPr>
          </w:p>
          <w:p w:rsidR="00945B0E" w:rsidRPr="007D2EB8" w:rsidRDefault="00945B0E" w:rsidP="007D2EB8">
            <w:pPr>
              <w:pStyle w:val="NoSpacing"/>
              <w:rPr>
                <w:rFonts w:ascii="Times New Roman" w:hAnsi="Times New Roman" w:cs="Times New Roman"/>
              </w:rPr>
            </w:pPr>
            <w:r w:rsidRPr="007D2EB8">
              <w:rPr>
                <w:rFonts w:ascii="Times New Roman" w:hAnsi="Times New Roman" w:cs="Times New Roman"/>
                <w:lang w:val="sr-Latn-CS"/>
              </w:rPr>
              <w:t xml:space="preserve">   ___</w:t>
            </w:r>
            <w:r w:rsidR="006A0630">
              <w:rPr>
                <w:rFonts w:ascii="Times New Roman" w:hAnsi="Times New Roman" w:cs="Times New Roman"/>
              </w:rPr>
              <w:t>___</w:t>
            </w:r>
            <w:r w:rsidRPr="007D2EB8">
              <w:rPr>
                <w:rFonts w:ascii="Times New Roman" w:hAnsi="Times New Roman" w:cs="Times New Roman"/>
                <w:lang w:val="sr-Latn-CS"/>
              </w:rPr>
              <w:t>_____________  динара</w:t>
            </w:r>
            <w:r w:rsidRPr="007D2EB8">
              <w:rPr>
                <w:rFonts w:ascii="Times New Roman" w:hAnsi="Times New Roman" w:cs="Times New Roman"/>
                <w:lang w:val="sr-Cyrl-CS"/>
              </w:rPr>
              <w:t xml:space="preserve"> без ПДВ-а</w:t>
            </w:r>
          </w:p>
          <w:p w:rsidR="007D2EB8" w:rsidRDefault="007D2EB8" w:rsidP="007D2EB8">
            <w:pPr>
              <w:pStyle w:val="NoSpacing"/>
              <w:rPr>
                <w:rFonts w:ascii="Times New Roman" w:hAnsi="Times New Roman" w:cs="Times New Roman"/>
                <w:lang w:val="sr-Cyrl-CS"/>
              </w:rPr>
            </w:pPr>
          </w:p>
          <w:p w:rsidR="00945B0E" w:rsidRPr="007D2EB8" w:rsidRDefault="007D2EB8" w:rsidP="007D2EB8">
            <w:pPr>
              <w:pStyle w:val="NoSpacing"/>
              <w:rPr>
                <w:rFonts w:ascii="Times New Roman" w:hAnsi="Times New Roman" w:cs="Times New Roman"/>
                <w:lang w:val="sr-Cyrl-CS"/>
              </w:rPr>
            </w:pPr>
            <w:r>
              <w:rPr>
                <w:rFonts w:ascii="Times New Roman" w:hAnsi="Times New Roman" w:cs="Times New Roman"/>
                <w:lang w:val="sr-Cyrl-CS"/>
              </w:rPr>
              <w:t xml:space="preserve">   </w:t>
            </w:r>
            <w:r w:rsidR="00945B0E" w:rsidRPr="007D2EB8">
              <w:rPr>
                <w:rFonts w:ascii="Times New Roman" w:hAnsi="Times New Roman" w:cs="Times New Roman"/>
                <w:lang w:val="sr-Cyrl-CS"/>
              </w:rPr>
              <w:t>______</w:t>
            </w:r>
            <w:r w:rsidR="006A0630">
              <w:rPr>
                <w:rFonts w:ascii="Times New Roman" w:hAnsi="Times New Roman" w:cs="Times New Roman"/>
                <w:lang w:val="sr-Cyrl-CS"/>
              </w:rPr>
              <w:t>___</w:t>
            </w:r>
            <w:r w:rsidR="00945B0E" w:rsidRPr="007D2EB8">
              <w:rPr>
                <w:rFonts w:ascii="Times New Roman" w:hAnsi="Times New Roman" w:cs="Times New Roman"/>
                <w:lang w:val="sr-Cyrl-CS"/>
              </w:rPr>
              <w:t>__________  динара са ПДВ-ом</w:t>
            </w:r>
          </w:p>
        </w:tc>
      </w:tr>
      <w:tr w:rsidR="00945B0E" w:rsidRPr="007D2EB8" w:rsidTr="001E5FC9">
        <w:tc>
          <w:tcPr>
            <w:tcW w:w="506" w:type="dxa"/>
            <w:tcBorders>
              <w:top w:val="single" w:sz="4" w:space="0" w:color="000000"/>
              <w:left w:val="single" w:sz="4" w:space="0" w:color="000000"/>
              <w:bottom w:val="single" w:sz="4" w:space="0" w:color="000000"/>
              <w:right w:val="single" w:sz="4" w:space="0" w:color="000000"/>
            </w:tcBorders>
          </w:tcPr>
          <w:p w:rsidR="00945B0E" w:rsidRPr="007D2EB8" w:rsidRDefault="00945B0E" w:rsidP="007D2EB8">
            <w:pPr>
              <w:pStyle w:val="NoSpacing"/>
              <w:rPr>
                <w:rFonts w:ascii="Times New Roman" w:hAnsi="Times New Roman" w:cs="Times New Roman"/>
                <w:lang w:val="sr-Cyrl-CS"/>
              </w:rPr>
            </w:pPr>
          </w:p>
          <w:p w:rsidR="00945B0E" w:rsidRPr="007D2EB8" w:rsidRDefault="00945B0E" w:rsidP="007D2EB8">
            <w:pPr>
              <w:pStyle w:val="NoSpacing"/>
              <w:rPr>
                <w:rFonts w:ascii="Times New Roman" w:hAnsi="Times New Roman" w:cs="Times New Roman"/>
                <w:lang w:val="sr-Cyrl-CS"/>
              </w:rPr>
            </w:pPr>
          </w:p>
          <w:p w:rsidR="00945B0E" w:rsidRPr="007D2EB8" w:rsidRDefault="00945B0E" w:rsidP="007D2EB8">
            <w:pPr>
              <w:pStyle w:val="NoSpacing"/>
              <w:rPr>
                <w:rFonts w:ascii="Times New Roman" w:hAnsi="Times New Roman" w:cs="Times New Roman"/>
                <w:lang w:val="sr-Cyrl-CS"/>
              </w:rPr>
            </w:pPr>
          </w:p>
          <w:p w:rsidR="00945B0E" w:rsidRPr="007D2EB8" w:rsidRDefault="00945B0E" w:rsidP="007D2EB8">
            <w:pPr>
              <w:pStyle w:val="NoSpacing"/>
              <w:rPr>
                <w:rFonts w:ascii="Times New Roman" w:hAnsi="Times New Roman" w:cs="Times New Roman"/>
                <w:lang w:val="sr-Cyrl-CS"/>
              </w:rPr>
            </w:pPr>
            <w:r w:rsidRPr="007D2EB8">
              <w:rPr>
                <w:rFonts w:ascii="Times New Roman" w:hAnsi="Times New Roman" w:cs="Times New Roman"/>
                <w:lang w:val="sr-Cyrl-CS"/>
              </w:rPr>
              <w:t>2.</w:t>
            </w:r>
          </w:p>
        </w:tc>
        <w:tc>
          <w:tcPr>
            <w:tcW w:w="3571" w:type="dxa"/>
            <w:tcBorders>
              <w:top w:val="single" w:sz="4" w:space="0" w:color="000000"/>
              <w:left w:val="single" w:sz="4" w:space="0" w:color="000000"/>
              <w:bottom w:val="single" w:sz="4" w:space="0" w:color="000000"/>
              <w:right w:val="single" w:sz="4" w:space="0" w:color="000000"/>
            </w:tcBorders>
          </w:tcPr>
          <w:p w:rsidR="00945B0E" w:rsidRPr="007D2EB8" w:rsidRDefault="00945B0E" w:rsidP="007D2EB8">
            <w:pPr>
              <w:pStyle w:val="NoSpacing"/>
              <w:rPr>
                <w:rFonts w:ascii="Times New Roman" w:hAnsi="Times New Roman" w:cs="Times New Roman"/>
              </w:rPr>
            </w:pPr>
          </w:p>
          <w:p w:rsidR="00EA2766" w:rsidRPr="007D2EB8" w:rsidRDefault="00EA2766" w:rsidP="007D2EB8">
            <w:pPr>
              <w:pStyle w:val="NoSpacing"/>
              <w:rPr>
                <w:rFonts w:ascii="Times New Roman" w:hAnsi="Times New Roman" w:cs="Times New Roman"/>
              </w:rPr>
            </w:pPr>
          </w:p>
          <w:p w:rsidR="00EA2766" w:rsidRPr="007D2EB8" w:rsidRDefault="00EA2766" w:rsidP="007D2EB8">
            <w:pPr>
              <w:pStyle w:val="NoSpacing"/>
              <w:rPr>
                <w:rFonts w:ascii="Times New Roman" w:hAnsi="Times New Roman" w:cs="Times New Roman"/>
              </w:rPr>
            </w:pPr>
          </w:p>
          <w:p w:rsidR="00EA2766" w:rsidRPr="007D2EB8" w:rsidRDefault="00EA2766" w:rsidP="007D2EB8">
            <w:pPr>
              <w:pStyle w:val="NoSpacing"/>
              <w:rPr>
                <w:rFonts w:ascii="Times New Roman" w:hAnsi="Times New Roman" w:cs="Times New Roman"/>
              </w:rPr>
            </w:pPr>
            <w:r w:rsidRPr="007D2EB8">
              <w:rPr>
                <w:rFonts w:ascii="Times New Roman" w:hAnsi="Times New Roman" w:cs="Times New Roman"/>
              </w:rPr>
              <w:t>Рок и начин испоруке</w:t>
            </w:r>
          </w:p>
        </w:tc>
        <w:tc>
          <w:tcPr>
            <w:tcW w:w="6521" w:type="dxa"/>
            <w:tcBorders>
              <w:top w:val="single" w:sz="4" w:space="0" w:color="000000"/>
              <w:left w:val="single" w:sz="4" w:space="0" w:color="000000"/>
              <w:bottom w:val="single" w:sz="4" w:space="0" w:color="000000"/>
              <w:right w:val="single" w:sz="4" w:space="0" w:color="000000"/>
            </w:tcBorders>
          </w:tcPr>
          <w:p w:rsidR="007D2EB8" w:rsidRDefault="007D2EB8" w:rsidP="007D2EB8">
            <w:pPr>
              <w:pStyle w:val="NoSpacing"/>
              <w:rPr>
                <w:rFonts w:ascii="Times New Roman" w:hAnsi="Times New Roman" w:cs="Times New Roman"/>
                <w:lang w:val="sr-Cyrl-CS"/>
              </w:rPr>
            </w:pPr>
          </w:p>
          <w:p w:rsidR="00945B0E" w:rsidRPr="007D2EB8" w:rsidRDefault="00EA2766" w:rsidP="006A0630">
            <w:pPr>
              <w:pStyle w:val="NoSpacing"/>
              <w:jc w:val="both"/>
              <w:rPr>
                <w:rFonts w:ascii="Times New Roman" w:hAnsi="Times New Roman" w:cs="Times New Roman"/>
                <w:sz w:val="20"/>
                <w:szCs w:val="20"/>
                <w:lang w:val="sr-Cyrl-CS"/>
              </w:rPr>
            </w:pPr>
            <w:r w:rsidRPr="007D2EB8">
              <w:rPr>
                <w:rFonts w:ascii="Times New Roman" w:hAnsi="Times New Roman" w:cs="Times New Roman"/>
                <w:lang w:val="sr-Cyrl-CS"/>
              </w:rPr>
              <w:t>у року од ___</w:t>
            </w:r>
            <w:r w:rsidR="007D2EB8">
              <w:rPr>
                <w:rFonts w:ascii="Times New Roman" w:hAnsi="Times New Roman" w:cs="Times New Roman"/>
                <w:lang w:val="sr-Cyrl-CS"/>
              </w:rPr>
              <w:t>__</w:t>
            </w:r>
            <w:r w:rsidRPr="007D2EB8">
              <w:rPr>
                <w:rFonts w:ascii="Times New Roman" w:hAnsi="Times New Roman" w:cs="Times New Roman"/>
                <w:lang w:val="sr-Cyrl-CS"/>
              </w:rPr>
              <w:t>_ дана од дана закључења уговора (</w:t>
            </w:r>
            <w:r w:rsidRPr="007D2EB8">
              <w:rPr>
                <w:rFonts w:ascii="Times New Roman" w:hAnsi="Times New Roman" w:cs="Times New Roman"/>
                <w:i/>
                <w:lang w:val="sr-Cyrl-CS"/>
              </w:rPr>
              <w:t xml:space="preserve">не може бити дужи од 10 дана), </w:t>
            </w:r>
            <w:r w:rsidRPr="007D2EB8">
              <w:rPr>
                <w:rFonts w:ascii="Times New Roman" w:hAnsi="Times New Roman" w:cs="Times New Roman"/>
                <w:lang w:val="sr-Cyrl-CS"/>
              </w:rPr>
              <w:t>на адресе крајњих корисника које ће наручилац доставити након потписивања уговора о јавној набавци.</w:t>
            </w:r>
          </w:p>
        </w:tc>
      </w:tr>
      <w:tr w:rsidR="00945B0E" w:rsidRPr="007D2EB8" w:rsidTr="001E5FC9">
        <w:tc>
          <w:tcPr>
            <w:tcW w:w="506" w:type="dxa"/>
            <w:tcBorders>
              <w:top w:val="single" w:sz="4" w:space="0" w:color="000000"/>
              <w:left w:val="single" w:sz="4" w:space="0" w:color="000000"/>
              <w:bottom w:val="single" w:sz="4" w:space="0" w:color="000000"/>
              <w:right w:val="single" w:sz="4" w:space="0" w:color="000000"/>
            </w:tcBorders>
          </w:tcPr>
          <w:p w:rsidR="00945B0E" w:rsidRPr="007D2EB8" w:rsidRDefault="00945B0E" w:rsidP="007D2EB8">
            <w:pPr>
              <w:pStyle w:val="NoSpacing"/>
              <w:rPr>
                <w:rFonts w:ascii="Times New Roman" w:hAnsi="Times New Roman" w:cs="Times New Roman"/>
                <w:lang w:val="sr-Cyrl-CS"/>
              </w:rPr>
            </w:pPr>
          </w:p>
          <w:p w:rsidR="00945B0E" w:rsidRPr="007D2EB8" w:rsidRDefault="00945B0E" w:rsidP="007D2EB8">
            <w:pPr>
              <w:pStyle w:val="NoSpacing"/>
              <w:rPr>
                <w:rFonts w:ascii="Times New Roman" w:hAnsi="Times New Roman" w:cs="Times New Roman"/>
                <w:lang w:val="sr-Cyrl-CS"/>
              </w:rPr>
            </w:pPr>
          </w:p>
          <w:p w:rsidR="007D2EB8" w:rsidRPr="007D2EB8" w:rsidRDefault="00945B0E" w:rsidP="007D2EB8">
            <w:pPr>
              <w:pStyle w:val="NoSpacing"/>
              <w:rPr>
                <w:rFonts w:ascii="Times New Roman" w:hAnsi="Times New Roman" w:cs="Times New Roman"/>
                <w:lang w:val="sr-Cyrl-CS"/>
              </w:rPr>
            </w:pPr>
            <w:r w:rsidRPr="007D2EB8">
              <w:rPr>
                <w:rFonts w:ascii="Times New Roman" w:hAnsi="Times New Roman" w:cs="Times New Roman"/>
                <w:lang w:val="sr-Cyrl-CS"/>
              </w:rPr>
              <w:t>3.</w:t>
            </w:r>
          </w:p>
        </w:tc>
        <w:tc>
          <w:tcPr>
            <w:tcW w:w="3571" w:type="dxa"/>
            <w:tcBorders>
              <w:top w:val="single" w:sz="4" w:space="0" w:color="000000"/>
              <w:left w:val="single" w:sz="4" w:space="0" w:color="000000"/>
              <w:bottom w:val="single" w:sz="4" w:space="0" w:color="000000"/>
              <w:right w:val="single" w:sz="4" w:space="0" w:color="000000"/>
            </w:tcBorders>
          </w:tcPr>
          <w:p w:rsidR="00945B0E" w:rsidRPr="007D2EB8" w:rsidRDefault="00945B0E" w:rsidP="007D2EB8">
            <w:pPr>
              <w:pStyle w:val="NoSpacing"/>
              <w:rPr>
                <w:rFonts w:ascii="Times New Roman" w:hAnsi="Times New Roman" w:cs="Times New Roman"/>
              </w:rPr>
            </w:pPr>
          </w:p>
          <w:p w:rsidR="007D2EB8" w:rsidRPr="007D2EB8" w:rsidRDefault="007D2EB8" w:rsidP="007D2EB8">
            <w:pPr>
              <w:pStyle w:val="NoSpacing"/>
              <w:rPr>
                <w:rFonts w:ascii="Times New Roman" w:hAnsi="Times New Roman" w:cs="Times New Roman"/>
              </w:rPr>
            </w:pPr>
          </w:p>
          <w:p w:rsidR="00EA2766" w:rsidRPr="007D2EB8" w:rsidRDefault="007D2EB8" w:rsidP="007D2EB8">
            <w:pPr>
              <w:pStyle w:val="NoSpacing"/>
              <w:rPr>
                <w:rFonts w:ascii="Times New Roman" w:hAnsi="Times New Roman" w:cs="Times New Roman"/>
              </w:rPr>
            </w:pPr>
            <w:r w:rsidRPr="007D2EB8">
              <w:rPr>
                <w:rFonts w:ascii="Times New Roman" w:hAnsi="Times New Roman" w:cs="Times New Roman"/>
              </w:rPr>
              <w:t>Рок важења понуде</w:t>
            </w:r>
          </w:p>
        </w:tc>
        <w:tc>
          <w:tcPr>
            <w:tcW w:w="6521" w:type="dxa"/>
            <w:tcBorders>
              <w:top w:val="single" w:sz="4" w:space="0" w:color="000000"/>
              <w:left w:val="single" w:sz="4" w:space="0" w:color="000000"/>
              <w:bottom w:val="single" w:sz="4" w:space="0" w:color="000000"/>
              <w:right w:val="single" w:sz="4" w:space="0" w:color="000000"/>
            </w:tcBorders>
          </w:tcPr>
          <w:p w:rsidR="00945B0E" w:rsidRPr="007D2EB8" w:rsidRDefault="00945B0E" w:rsidP="007D2EB8">
            <w:pPr>
              <w:pStyle w:val="NoSpacing"/>
              <w:rPr>
                <w:rFonts w:ascii="Times New Roman" w:hAnsi="Times New Roman" w:cs="Times New Roman"/>
                <w:lang w:val="sr-Cyrl-CS"/>
              </w:rPr>
            </w:pPr>
          </w:p>
          <w:p w:rsidR="00945B0E" w:rsidRPr="007D2EB8" w:rsidRDefault="007D2EB8" w:rsidP="007D2EB8">
            <w:pPr>
              <w:pStyle w:val="NoSpacing"/>
              <w:rPr>
                <w:rFonts w:ascii="Times New Roman" w:hAnsi="Times New Roman" w:cs="Times New Roman"/>
                <w:sz w:val="20"/>
                <w:szCs w:val="20"/>
                <w:lang w:val="sr-Cyrl-CS"/>
              </w:rPr>
            </w:pPr>
            <w:r w:rsidRPr="007D2EB8">
              <w:rPr>
                <w:rFonts w:ascii="Times New Roman" w:hAnsi="Times New Roman" w:cs="Times New Roman"/>
                <w:lang w:val="sr-Cyrl-CS"/>
              </w:rPr>
              <w:t xml:space="preserve">_____ дана од дана јавног отварања понуда </w:t>
            </w:r>
            <w:r w:rsidRPr="007D2EB8">
              <w:rPr>
                <w:rFonts w:ascii="Times New Roman" w:hAnsi="Times New Roman" w:cs="Times New Roman"/>
                <w:i/>
                <w:lang w:val="sr-Cyrl-CS"/>
              </w:rPr>
              <w:t>(не може бити краћи од 30 дана)</w:t>
            </w:r>
            <w:r w:rsidRPr="007D2EB8">
              <w:rPr>
                <w:rFonts w:ascii="Times New Roman" w:hAnsi="Times New Roman" w:cs="Times New Roman"/>
                <w:lang w:val="sr-Cyrl-CS"/>
              </w:rPr>
              <w:t>.</w:t>
            </w:r>
          </w:p>
        </w:tc>
      </w:tr>
      <w:tr w:rsidR="00945B0E" w:rsidRPr="007D2EB8" w:rsidTr="001E5FC9">
        <w:tc>
          <w:tcPr>
            <w:tcW w:w="506" w:type="dxa"/>
            <w:tcBorders>
              <w:top w:val="single" w:sz="4" w:space="0" w:color="000000"/>
              <w:left w:val="single" w:sz="4" w:space="0" w:color="000000"/>
              <w:bottom w:val="single" w:sz="4" w:space="0" w:color="000000"/>
              <w:right w:val="single" w:sz="4" w:space="0" w:color="000000"/>
            </w:tcBorders>
          </w:tcPr>
          <w:p w:rsidR="00EA2766" w:rsidRPr="007D2EB8" w:rsidRDefault="00EA2766" w:rsidP="007D2EB8">
            <w:pPr>
              <w:pStyle w:val="NoSpacing"/>
              <w:rPr>
                <w:rFonts w:ascii="Times New Roman" w:hAnsi="Times New Roman" w:cs="Times New Roman"/>
                <w:lang w:val="sr-Cyrl-CS"/>
              </w:rPr>
            </w:pPr>
          </w:p>
          <w:p w:rsidR="00945B0E" w:rsidRPr="007D2EB8" w:rsidRDefault="00945B0E" w:rsidP="007D2EB8">
            <w:pPr>
              <w:pStyle w:val="NoSpacing"/>
              <w:rPr>
                <w:rFonts w:ascii="Times New Roman" w:hAnsi="Times New Roman" w:cs="Times New Roman"/>
                <w:lang w:val="sr-Cyrl-CS"/>
              </w:rPr>
            </w:pPr>
            <w:r w:rsidRPr="007D2EB8">
              <w:rPr>
                <w:rFonts w:ascii="Times New Roman" w:hAnsi="Times New Roman" w:cs="Times New Roman"/>
                <w:lang w:val="sr-Cyrl-CS"/>
              </w:rPr>
              <w:t>4.</w:t>
            </w:r>
          </w:p>
        </w:tc>
        <w:tc>
          <w:tcPr>
            <w:tcW w:w="3571" w:type="dxa"/>
            <w:tcBorders>
              <w:top w:val="single" w:sz="4" w:space="0" w:color="000000"/>
              <w:left w:val="single" w:sz="4" w:space="0" w:color="000000"/>
              <w:bottom w:val="single" w:sz="4" w:space="0" w:color="000000"/>
              <w:right w:val="single" w:sz="4" w:space="0" w:color="000000"/>
            </w:tcBorders>
          </w:tcPr>
          <w:p w:rsidR="00945B0E" w:rsidRDefault="00945B0E" w:rsidP="007D2EB8">
            <w:pPr>
              <w:pStyle w:val="NoSpacing"/>
              <w:rPr>
                <w:rFonts w:ascii="Times New Roman" w:hAnsi="Times New Roman" w:cs="Times New Roman"/>
                <w:color w:val="000000"/>
                <w:sz w:val="23"/>
                <w:szCs w:val="23"/>
              </w:rPr>
            </w:pPr>
          </w:p>
          <w:p w:rsidR="001E5FC9" w:rsidRPr="007D2EB8" w:rsidRDefault="001E5FC9" w:rsidP="007D2EB8">
            <w:pPr>
              <w:pStyle w:val="NoSpacing"/>
              <w:rPr>
                <w:rFonts w:ascii="Times New Roman" w:hAnsi="Times New Roman" w:cs="Times New Roman"/>
                <w:color w:val="000000"/>
                <w:sz w:val="23"/>
                <w:szCs w:val="23"/>
              </w:rPr>
            </w:pPr>
            <w:r>
              <w:rPr>
                <w:rFonts w:ascii="Times New Roman" w:hAnsi="Times New Roman" w:cs="Times New Roman"/>
                <w:color w:val="000000"/>
                <w:sz w:val="23"/>
                <w:szCs w:val="23"/>
              </w:rPr>
              <w:t>Рок за рекламацију</w:t>
            </w:r>
          </w:p>
        </w:tc>
        <w:tc>
          <w:tcPr>
            <w:tcW w:w="6521" w:type="dxa"/>
            <w:tcBorders>
              <w:top w:val="single" w:sz="4" w:space="0" w:color="000000"/>
              <w:left w:val="single" w:sz="4" w:space="0" w:color="000000"/>
              <w:bottom w:val="single" w:sz="4" w:space="0" w:color="000000"/>
              <w:right w:val="single" w:sz="4" w:space="0" w:color="000000"/>
            </w:tcBorders>
            <w:vAlign w:val="bottom"/>
          </w:tcPr>
          <w:p w:rsidR="00945B0E" w:rsidRPr="007D2EB8" w:rsidRDefault="001E5FC9" w:rsidP="001E5FC9">
            <w:pPr>
              <w:pStyle w:val="NoSpacing"/>
              <w:rPr>
                <w:rFonts w:ascii="Times New Roman" w:hAnsi="Times New Roman" w:cs="Times New Roman"/>
                <w:lang w:val="sr-Cyrl-CS"/>
              </w:rPr>
            </w:pPr>
            <w:r>
              <w:rPr>
                <w:rFonts w:ascii="Times New Roman" w:hAnsi="Times New Roman" w:cs="Times New Roman"/>
                <w:lang w:val="sr-Cyrl-CS"/>
              </w:rPr>
              <w:t xml:space="preserve">8 дана од дана сачињавања </w:t>
            </w:r>
            <w:r w:rsidRPr="000D084B">
              <w:rPr>
                <w:rFonts w:ascii="Times New Roman" w:hAnsi="Times New Roman" w:cs="Times New Roman"/>
                <w:lang w:val="sr-Cyrl-CS"/>
              </w:rPr>
              <w:t>записника о рекламацији.</w:t>
            </w:r>
          </w:p>
        </w:tc>
      </w:tr>
      <w:tr w:rsidR="00945B0E" w:rsidRPr="007D2EB8" w:rsidTr="001E5FC9">
        <w:trPr>
          <w:trHeight w:val="586"/>
        </w:trPr>
        <w:tc>
          <w:tcPr>
            <w:tcW w:w="506" w:type="dxa"/>
            <w:tcBorders>
              <w:top w:val="single" w:sz="4" w:space="0" w:color="000000"/>
              <w:left w:val="single" w:sz="4" w:space="0" w:color="000000"/>
              <w:bottom w:val="single" w:sz="4" w:space="0" w:color="000000"/>
              <w:right w:val="single" w:sz="4" w:space="0" w:color="000000"/>
            </w:tcBorders>
            <w:vAlign w:val="bottom"/>
          </w:tcPr>
          <w:p w:rsidR="00945B0E" w:rsidRPr="007D2EB8" w:rsidRDefault="00945B0E" w:rsidP="001E5FC9">
            <w:pPr>
              <w:pStyle w:val="NoSpacing"/>
              <w:rPr>
                <w:rFonts w:ascii="Times New Roman" w:hAnsi="Times New Roman" w:cs="Times New Roman"/>
                <w:lang w:val="sr-Cyrl-CS"/>
              </w:rPr>
            </w:pPr>
          </w:p>
          <w:p w:rsidR="00945B0E" w:rsidRPr="007D2EB8" w:rsidRDefault="00945B0E" w:rsidP="001E5FC9">
            <w:pPr>
              <w:pStyle w:val="NoSpacing"/>
              <w:rPr>
                <w:rFonts w:ascii="Times New Roman" w:hAnsi="Times New Roman" w:cs="Times New Roman"/>
                <w:lang w:val="sr-Cyrl-CS"/>
              </w:rPr>
            </w:pPr>
            <w:r w:rsidRPr="007D2EB8">
              <w:rPr>
                <w:rFonts w:ascii="Times New Roman" w:hAnsi="Times New Roman" w:cs="Times New Roman"/>
                <w:lang w:val="sr-Cyrl-CS"/>
              </w:rPr>
              <w:t>5.</w:t>
            </w:r>
          </w:p>
        </w:tc>
        <w:tc>
          <w:tcPr>
            <w:tcW w:w="3571" w:type="dxa"/>
            <w:tcBorders>
              <w:top w:val="single" w:sz="4" w:space="0" w:color="000000"/>
              <w:left w:val="single" w:sz="4" w:space="0" w:color="000000"/>
              <w:bottom w:val="single" w:sz="4" w:space="0" w:color="000000"/>
              <w:right w:val="single" w:sz="4" w:space="0" w:color="000000"/>
            </w:tcBorders>
            <w:vAlign w:val="bottom"/>
          </w:tcPr>
          <w:p w:rsidR="00945B0E" w:rsidRDefault="00945B0E" w:rsidP="001E5FC9">
            <w:pPr>
              <w:pStyle w:val="NoSpacing"/>
              <w:rPr>
                <w:rFonts w:ascii="Times New Roman" w:hAnsi="Times New Roman" w:cs="Times New Roman"/>
                <w:lang w:val="sr-Cyrl-CS"/>
              </w:rPr>
            </w:pPr>
          </w:p>
          <w:p w:rsidR="001E5FC9" w:rsidRPr="007D2EB8" w:rsidRDefault="001E5FC9" w:rsidP="001E5FC9">
            <w:pPr>
              <w:pStyle w:val="NoSpacing"/>
              <w:rPr>
                <w:rFonts w:ascii="Times New Roman" w:hAnsi="Times New Roman" w:cs="Times New Roman"/>
                <w:lang w:val="sr-Cyrl-CS"/>
              </w:rPr>
            </w:pPr>
            <w:r>
              <w:rPr>
                <w:rFonts w:ascii="Times New Roman" w:hAnsi="Times New Roman" w:cs="Times New Roman"/>
                <w:lang w:val="sr-Cyrl-CS"/>
              </w:rPr>
              <w:t>Рок плаћања</w:t>
            </w:r>
          </w:p>
        </w:tc>
        <w:tc>
          <w:tcPr>
            <w:tcW w:w="6521" w:type="dxa"/>
            <w:tcBorders>
              <w:top w:val="single" w:sz="4" w:space="0" w:color="000000"/>
              <w:left w:val="single" w:sz="4" w:space="0" w:color="000000"/>
              <w:bottom w:val="single" w:sz="4" w:space="0" w:color="000000"/>
              <w:right w:val="single" w:sz="4" w:space="0" w:color="000000"/>
            </w:tcBorders>
            <w:vAlign w:val="bottom"/>
          </w:tcPr>
          <w:p w:rsidR="00945B0E" w:rsidRPr="007D2EB8" w:rsidRDefault="001E5FC9" w:rsidP="001E5FC9">
            <w:pPr>
              <w:pStyle w:val="NoSpacing"/>
              <w:rPr>
                <w:rFonts w:ascii="Times New Roman" w:hAnsi="Times New Roman" w:cs="Times New Roman"/>
                <w:lang w:val="sr-Cyrl-CS"/>
              </w:rPr>
            </w:pPr>
            <w:r>
              <w:rPr>
                <w:rFonts w:ascii="Times New Roman" w:hAnsi="Times New Roman" w:cs="Times New Roman"/>
                <w:lang w:val="sr-Cyrl-CS"/>
              </w:rPr>
              <w:t xml:space="preserve">30 </w:t>
            </w:r>
            <w:r w:rsidRPr="000D084B">
              <w:rPr>
                <w:rFonts w:ascii="Times New Roman" w:hAnsi="Times New Roman" w:cs="Times New Roman"/>
                <w:lang w:val="sr-Cyrl-CS"/>
              </w:rPr>
              <w:t xml:space="preserve">дана од дана </w:t>
            </w:r>
            <w:r>
              <w:rPr>
                <w:rFonts w:ascii="Times New Roman" w:hAnsi="Times New Roman" w:cs="Times New Roman"/>
                <w:lang w:val="sr-Cyrl-CS"/>
              </w:rPr>
              <w:t xml:space="preserve">достављања уредног рачуна </w:t>
            </w:r>
          </w:p>
        </w:tc>
      </w:tr>
    </w:tbl>
    <w:p w:rsidR="00945B0E" w:rsidRDefault="00945B0E" w:rsidP="00E15DB8">
      <w:pPr>
        <w:pStyle w:val="NoSpacing"/>
        <w:rPr>
          <w:rFonts w:ascii="Times New Roman" w:hAnsi="Times New Roman" w:cs="Times New Roman"/>
          <w:b/>
          <w:lang w:val="sr-Cyrl-CS"/>
        </w:rPr>
      </w:pPr>
    </w:p>
    <w:p w:rsidR="00945B0E" w:rsidRDefault="00945B0E" w:rsidP="00E15DB8">
      <w:pPr>
        <w:pStyle w:val="NoSpacing"/>
        <w:rPr>
          <w:rFonts w:ascii="Times New Roman" w:hAnsi="Times New Roman" w:cs="Times New Roman"/>
          <w:b/>
          <w:lang w:val="sr-Cyrl-CS"/>
        </w:rPr>
      </w:pPr>
    </w:p>
    <w:p w:rsidR="00D3545A" w:rsidRPr="001E5FC9" w:rsidRDefault="001E5FC9" w:rsidP="00E15DB8">
      <w:pPr>
        <w:pStyle w:val="NoSpacing"/>
        <w:rPr>
          <w:rFonts w:ascii="Times New Roman" w:hAnsi="Times New Roman" w:cs="Times New Roman"/>
          <w:b/>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w:t>
      </w:r>
      <w:r w:rsidRPr="001E5FC9">
        <w:rPr>
          <w:rFonts w:ascii="Times New Roman" w:hAnsi="Times New Roman" w:cs="Times New Roman"/>
          <w:b/>
          <w:lang w:val="sr-Cyrl-CS"/>
        </w:rPr>
        <w:t>ПОНУЂАЧ</w:t>
      </w:r>
    </w:p>
    <w:p w:rsidR="001E5FC9" w:rsidRDefault="00E15DB8" w:rsidP="007D2EB8">
      <w:pPr>
        <w:pStyle w:val="NoSpacing"/>
        <w:rPr>
          <w:rFonts w:ascii="Times New Roman" w:hAnsi="Times New Roman" w:cs="Times New Roman"/>
          <w:lang w:val="sr-Cyrl-CS"/>
        </w:rPr>
      </w:pPr>
      <w:r w:rsidRPr="000D084B">
        <w:rPr>
          <w:rFonts w:ascii="Times New Roman" w:hAnsi="Times New Roman" w:cs="Times New Roman"/>
          <w:lang w:val="sr-Cyrl-CS"/>
        </w:rPr>
        <w:tab/>
      </w:r>
    </w:p>
    <w:p w:rsidR="001E5FC9" w:rsidRDefault="001E5FC9" w:rsidP="007D2EB8">
      <w:pPr>
        <w:pStyle w:val="NoSpacing"/>
        <w:rPr>
          <w:rFonts w:ascii="Times New Roman" w:hAnsi="Times New Roman" w:cs="Times New Roman"/>
          <w:lang w:val="sr-Cyrl-CS"/>
        </w:rPr>
      </w:pPr>
    </w:p>
    <w:p w:rsidR="001E5FC9" w:rsidRPr="009C09E0" w:rsidRDefault="001E5FC9" w:rsidP="007D2EB8">
      <w:pPr>
        <w:pStyle w:val="NoSpacing"/>
        <w:rPr>
          <w:rFonts w:ascii="Times New Roman" w:hAnsi="Times New Roman" w:cs="Times New Roman"/>
          <w:b/>
          <w:lang w:val="sr-Cyrl-CS"/>
        </w:rPr>
      </w:pPr>
      <w:r>
        <w:rPr>
          <w:rFonts w:ascii="Times New Roman" w:hAnsi="Times New Roman" w:cs="Times New Roman"/>
          <w:lang w:val="sr-Cyrl-CS"/>
        </w:rPr>
        <w:tab/>
      </w:r>
      <w:r w:rsidRPr="009C09E0">
        <w:rPr>
          <w:rFonts w:ascii="Times New Roman" w:hAnsi="Times New Roman" w:cs="Times New Roman"/>
          <w:b/>
          <w:lang w:val="sr-Cyrl-CS"/>
        </w:rPr>
        <w:t>Датум: ________________</w:t>
      </w:r>
      <w:r w:rsidRPr="009C09E0">
        <w:rPr>
          <w:rFonts w:ascii="Times New Roman" w:hAnsi="Times New Roman" w:cs="Times New Roman"/>
          <w:b/>
          <w:lang w:val="sr-Cyrl-CS"/>
        </w:rPr>
        <w:tab/>
      </w:r>
      <w:r w:rsidRPr="009C09E0">
        <w:rPr>
          <w:rFonts w:ascii="Times New Roman" w:hAnsi="Times New Roman" w:cs="Times New Roman"/>
          <w:b/>
          <w:lang w:val="sr-Cyrl-CS"/>
        </w:rPr>
        <w:tab/>
      </w:r>
      <w:r w:rsidRPr="009C09E0">
        <w:rPr>
          <w:rFonts w:ascii="Times New Roman" w:hAnsi="Times New Roman" w:cs="Times New Roman"/>
          <w:b/>
          <w:lang w:val="sr-Cyrl-CS"/>
        </w:rPr>
        <w:tab/>
      </w:r>
      <w:r w:rsidR="009C09E0">
        <w:rPr>
          <w:rFonts w:ascii="Times New Roman" w:hAnsi="Times New Roman" w:cs="Times New Roman"/>
          <w:b/>
          <w:lang w:val="sr-Cyrl-CS"/>
        </w:rPr>
        <w:t>МП</w:t>
      </w:r>
      <w:r w:rsidR="009C09E0">
        <w:rPr>
          <w:rFonts w:ascii="Times New Roman" w:hAnsi="Times New Roman" w:cs="Times New Roman"/>
          <w:b/>
          <w:lang w:val="sr-Cyrl-CS"/>
        </w:rPr>
        <w:tab/>
      </w:r>
      <w:r w:rsidR="009C09E0">
        <w:rPr>
          <w:rFonts w:ascii="Times New Roman" w:hAnsi="Times New Roman" w:cs="Times New Roman"/>
          <w:b/>
          <w:lang w:val="sr-Cyrl-CS"/>
        </w:rPr>
        <w:tab/>
        <w:t xml:space="preserve">          </w:t>
      </w:r>
      <w:r w:rsidRPr="009C09E0">
        <w:rPr>
          <w:rFonts w:ascii="Times New Roman" w:hAnsi="Times New Roman" w:cs="Times New Roman"/>
          <w:b/>
          <w:lang w:val="sr-Cyrl-CS"/>
        </w:rPr>
        <w:t>_________________________</w:t>
      </w:r>
      <w:r w:rsidR="009C09E0">
        <w:rPr>
          <w:rFonts w:ascii="Times New Roman" w:hAnsi="Times New Roman" w:cs="Times New Roman"/>
          <w:b/>
          <w:lang w:val="sr-Cyrl-CS"/>
        </w:rPr>
        <w:t>__</w:t>
      </w:r>
      <w:r w:rsidRPr="009C09E0">
        <w:rPr>
          <w:rFonts w:ascii="Times New Roman" w:hAnsi="Times New Roman" w:cs="Times New Roman"/>
          <w:b/>
          <w:lang w:val="sr-Cyrl-CS"/>
        </w:rPr>
        <w:t>____</w:t>
      </w:r>
    </w:p>
    <w:p w:rsidR="00E15DB8" w:rsidRPr="006829CB" w:rsidRDefault="009C09E0" w:rsidP="007D2EB8">
      <w:pPr>
        <w:pStyle w:val="NoSpacing"/>
        <w:rPr>
          <w:rFonts w:ascii="Times New Roman" w:hAnsi="Times New Roman" w:cs="Times New Roman"/>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006829CB">
        <w:rPr>
          <w:rFonts w:ascii="Times New Roman" w:hAnsi="Times New Roman" w:cs="Times New Roman"/>
          <w:b/>
          <w:lang w:val="sr-Cyrl-CS"/>
        </w:rPr>
        <w:t xml:space="preserve">    </w:t>
      </w:r>
      <w:r w:rsidR="001E5FC9" w:rsidRPr="006829CB">
        <w:rPr>
          <w:rFonts w:ascii="Times New Roman" w:hAnsi="Times New Roman" w:cs="Times New Roman"/>
          <w:lang w:val="sr-Cyrl-CS"/>
        </w:rPr>
        <w:t>потпис овлашћеног лица понуђача</w:t>
      </w:r>
      <w:r w:rsidR="001E5FC9" w:rsidRPr="006829CB">
        <w:rPr>
          <w:rFonts w:ascii="Times New Roman" w:hAnsi="Times New Roman" w:cs="Times New Roman"/>
          <w:lang w:val="sr-Cyrl-CS"/>
        </w:rPr>
        <w:tab/>
      </w:r>
      <w:r w:rsidR="001E5FC9" w:rsidRPr="006829CB">
        <w:rPr>
          <w:rFonts w:ascii="Times New Roman" w:hAnsi="Times New Roman" w:cs="Times New Roman"/>
          <w:lang w:val="sr-Cyrl-CS"/>
        </w:rPr>
        <w:tab/>
      </w:r>
      <w:r w:rsidR="001E5FC9" w:rsidRPr="006829CB">
        <w:rPr>
          <w:rFonts w:ascii="Times New Roman" w:hAnsi="Times New Roman" w:cs="Times New Roman"/>
          <w:lang w:val="sr-Cyrl-CS"/>
        </w:rPr>
        <w:tab/>
      </w:r>
    </w:p>
    <w:p w:rsidR="00D3545A" w:rsidRPr="000D084B" w:rsidRDefault="00D3545A" w:rsidP="00300926">
      <w:pPr>
        <w:pStyle w:val="NoSpacing"/>
        <w:jc w:val="both"/>
        <w:rPr>
          <w:rFonts w:ascii="Times New Roman" w:hAnsi="Times New Roman" w:cs="Times New Roman"/>
          <w:lang w:val="sr-Cyrl-CS"/>
        </w:rPr>
      </w:pPr>
    </w:p>
    <w:p w:rsidR="00F07F92" w:rsidRDefault="00E15DB8" w:rsidP="001E5FC9">
      <w:pPr>
        <w:pStyle w:val="NoSpacing"/>
        <w:jc w:val="both"/>
        <w:rPr>
          <w:rFonts w:ascii="Times New Roman" w:hAnsi="Times New Roman" w:cs="Times New Roman"/>
          <w:lang w:val="sr-Cyrl-CS"/>
        </w:rPr>
      </w:pPr>
      <w:r w:rsidRPr="000D084B">
        <w:rPr>
          <w:rFonts w:ascii="Times New Roman" w:hAnsi="Times New Roman" w:cs="Times New Roman"/>
          <w:lang w:val="sr-Cyrl-CS"/>
        </w:rPr>
        <w:lastRenderedPageBreak/>
        <w:tab/>
      </w:r>
    </w:p>
    <w:p w:rsidR="004E40EF" w:rsidRPr="001E5FC9" w:rsidRDefault="00342ACB" w:rsidP="001E5FC9">
      <w:pPr>
        <w:pStyle w:val="NoSpacing"/>
        <w:jc w:val="both"/>
        <w:rPr>
          <w:rFonts w:ascii="Times New Roman" w:hAnsi="Times New Roman" w:cs="Times New Roman"/>
          <w:lang w:val="sr-Cyrl-CS"/>
        </w:rPr>
      </w:pPr>
      <w:r w:rsidRPr="000D084B">
        <w:rPr>
          <w:rFonts w:ascii="Times New Roman" w:hAnsi="Times New Roman" w:cs="Times New Roman"/>
          <w:b/>
          <w:lang w:val="sr-Cyrl-CS"/>
        </w:rPr>
        <w:t xml:space="preserve"> </w:t>
      </w:r>
      <w:r w:rsidR="006E4FCB">
        <w:rPr>
          <w:rFonts w:ascii="Times New Roman" w:hAnsi="Times New Roman" w:cs="Times New Roman"/>
          <w:b/>
          <w:lang w:val="sr-Cyrl-CS"/>
        </w:rPr>
        <w:t xml:space="preserve"> </w:t>
      </w:r>
    </w:p>
    <w:p w:rsidR="00A3225D" w:rsidRDefault="004E40EF" w:rsidP="004E40EF">
      <w:pPr>
        <w:pStyle w:val="NoSpacing"/>
        <w:tabs>
          <w:tab w:val="left" w:pos="0"/>
        </w:tabs>
        <w:rPr>
          <w:rFonts w:ascii="Times New Roman" w:hAnsi="Times New Roman" w:cs="Times New Roman"/>
          <w:b/>
          <w:lang w:val="sr-Cyrl-CS"/>
        </w:rPr>
      </w:pPr>
      <w:r>
        <w:rPr>
          <w:rFonts w:ascii="Times New Roman" w:hAnsi="Times New Roman" w:cs="Times New Roman"/>
          <w:b/>
          <w:lang w:val="sr-Cyrl-CS"/>
        </w:rPr>
        <w:tab/>
      </w:r>
      <w:r w:rsidR="00300926">
        <w:rPr>
          <w:rFonts w:ascii="Times New Roman" w:hAnsi="Times New Roman" w:cs="Times New Roman"/>
          <w:b/>
          <w:lang w:val="sr-Cyrl-CS"/>
        </w:rPr>
        <w:t>6</w:t>
      </w:r>
      <w:r w:rsidR="006E4FCB" w:rsidRPr="00EF4EBA">
        <w:rPr>
          <w:rFonts w:ascii="Times New Roman" w:hAnsi="Times New Roman" w:cs="Times New Roman"/>
          <w:b/>
          <w:lang w:val="sr-Cyrl-CS"/>
        </w:rPr>
        <w:t xml:space="preserve">. </w:t>
      </w:r>
      <w:r w:rsidR="000C7572" w:rsidRPr="00F07F92">
        <w:rPr>
          <w:rFonts w:ascii="Times New Roman" w:hAnsi="Times New Roman" w:cs="Times New Roman"/>
          <w:b/>
          <w:lang w:val="sr-Cyrl-CS"/>
        </w:rPr>
        <w:t xml:space="preserve">ОБРАЗАЦ </w:t>
      </w:r>
      <w:r w:rsidR="006E4FCB" w:rsidRPr="00F07F92">
        <w:rPr>
          <w:rFonts w:ascii="Times New Roman" w:hAnsi="Times New Roman" w:cs="Times New Roman"/>
          <w:b/>
          <w:lang w:val="sr-Cyrl-CS"/>
        </w:rPr>
        <w:t>СТРУКТУР</w:t>
      </w:r>
      <w:r w:rsidR="000C7572" w:rsidRPr="00F07F92">
        <w:rPr>
          <w:rFonts w:ascii="Times New Roman" w:hAnsi="Times New Roman" w:cs="Times New Roman"/>
          <w:b/>
          <w:lang w:val="sr-Cyrl-CS"/>
        </w:rPr>
        <w:t>Е</w:t>
      </w:r>
      <w:r w:rsidR="006E4FCB" w:rsidRPr="00F07F92">
        <w:rPr>
          <w:rFonts w:ascii="Times New Roman" w:hAnsi="Times New Roman" w:cs="Times New Roman"/>
          <w:b/>
          <w:lang w:val="sr-Cyrl-CS"/>
        </w:rPr>
        <w:t xml:space="preserve"> ЦЕНЕ</w:t>
      </w:r>
    </w:p>
    <w:p w:rsidR="00F07F92" w:rsidRPr="00F07F92" w:rsidRDefault="00F07F92" w:rsidP="004E40EF">
      <w:pPr>
        <w:pStyle w:val="NoSpacing"/>
        <w:tabs>
          <w:tab w:val="left" w:pos="0"/>
        </w:tabs>
        <w:rPr>
          <w:rFonts w:ascii="Times New Roman" w:hAnsi="Times New Roman" w:cs="Times New Roman"/>
          <w:b/>
          <w:lang w:val="sr-Cyrl-CS"/>
        </w:rPr>
      </w:pPr>
    </w:p>
    <w:p w:rsidR="00F647B7" w:rsidRDefault="00F647B7" w:rsidP="004E40EF">
      <w:pPr>
        <w:pStyle w:val="NoSpacing"/>
        <w:tabs>
          <w:tab w:val="left" w:pos="0"/>
        </w:tabs>
        <w:rPr>
          <w:rFonts w:ascii="Times New Roman" w:hAnsi="Times New Roman" w:cs="Times New Roman"/>
          <w:b/>
          <w:color w:val="FF0000"/>
          <w:lang w:val="sr-Cyrl-CS"/>
        </w:rPr>
      </w:pPr>
    </w:p>
    <w:tbl>
      <w:tblPr>
        <w:tblW w:w="10590" w:type="dxa"/>
        <w:tblInd w:w="93" w:type="dxa"/>
        <w:tblLook w:val="04A0"/>
      </w:tblPr>
      <w:tblGrid>
        <w:gridCol w:w="505"/>
        <w:gridCol w:w="2714"/>
        <w:gridCol w:w="1067"/>
        <w:gridCol w:w="917"/>
        <w:gridCol w:w="1180"/>
        <w:gridCol w:w="1269"/>
        <w:gridCol w:w="1435"/>
        <w:gridCol w:w="1503"/>
      </w:tblGrid>
      <w:tr w:rsidR="00F647B7" w:rsidRPr="00F647B7" w:rsidTr="00E55E13">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7B7" w:rsidRPr="00F647B7" w:rsidRDefault="00F647B7" w:rsidP="00C46333">
            <w:pPr>
              <w:spacing w:after="0" w:line="240" w:lineRule="auto"/>
              <w:rPr>
                <w:rFonts w:ascii="Times New Roman" w:eastAsia="Times New Roman" w:hAnsi="Times New Roman" w:cs="Times New Roman"/>
                <w:b/>
                <w:color w:val="000000"/>
                <w:sz w:val="20"/>
                <w:szCs w:val="20"/>
              </w:rPr>
            </w:pPr>
            <w:r w:rsidRPr="00BF5355">
              <w:rPr>
                <w:rFonts w:ascii="Times New Roman" w:eastAsia="Times New Roman" w:hAnsi="Times New Roman" w:cs="Times New Roman"/>
                <w:b/>
                <w:color w:val="000000"/>
                <w:sz w:val="20"/>
                <w:szCs w:val="20"/>
              </w:rPr>
              <w:t> </w:t>
            </w:r>
            <w:r w:rsidRPr="00F647B7">
              <w:rPr>
                <w:rFonts w:ascii="Times New Roman" w:eastAsia="Times New Roman" w:hAnsi="Times New Roman" w:cs="Times New Roman"/>
                <w:b/>
                <w:color w:val="000000"/>
                <w:sz w:val="20"/>
                <w:szCs w:val="20"/>
              </w:rPr>
              <w:t>Р.</w:t>
            </w:r>
          </w:p>
          <w:p w:rsidR="00F647B7" w:rsidRPr="00BF5355" w:rsidRDefault="00F647B7" w:rsidP="00C46333">
            <w:pPr>
              <w:spacing w:after="0" w:line="240" w:lineRule="auto"/>
              <w:rPr>
                <w:rFonts w:ascii="Times New Roman" w:eastAsia="Times New Roman" w:hAnsi="Times New Roman" w:cs="Times New Roman"/>
                <w:b/>
                <w:color w:val="000000"/>
                <w:sz w:val="20"/>
                <w:szCs w:val="20"/>
              </w:rPr>
            </w:pPr>
            <w:r w:rsidRPr="00F647B7">
              <w:rPr>
                <w:rFonts w:ascii="Times New Roman" w:eastAsia="Times New Roman" w:hAnsi="Times New Roman" w:cs="Times New Roman"/>
                <w:b/>
                <w:color w:val="000000"/>
                <w:sz w:val="20"/>
                <w:szCs w:val="20"/>
              </w:rPr>
              <w:t>бр.</w:t>
            </w:r>
          </w:p>
        </w:tc>
        <w:tc>
          <w:tcPr>
            <w:tcW w:w="2771" w:type="dxa"/>
            <w:tcBorders>
              <w:top w:val="single" w:sz="4" w:space="0" w:color="auto"/>
              <w:left w:val="nil"/>
              <w:bottom w:val="single" w:sz="4" w:space="0" w:color="auto"/>
              <w:right w:val="single" w:sz="4" w:space="0" w:color="auto"/>
            </w:tcBorders>
            <w:shd w:val="clear" w:color="auto" w:fill="auto"/>
            <w:vAlign w:val="center"/>
            <w:hideMark/>
          </w:tcPr>
          <w:p w:rsidR="00F647B7" w:rsidRPr="00BF5355" w:rsidRDefault="00A42282" w:rsidP="00A4228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lang/>
              </w:rPr>
              <w:t>Опис</w:t>
            </w:r>
            <w:r>
              <w:rPr>
                <w:rFonts w:ascii="Times New Roman" w:eastAsia="Times New Roman" w:hAnsi="Times New Roman" w:cs="Times New Roman"/>
                <w:b/>
                <w:bCs/>
                <w:color w:val="000000"/>
                <w:sz w:val="20"/>
                <w:szCs w:val="20"/>
              </w:rPr>
              <w:t xml:space="preserve"> грађ</w:t>
            </w:r>
            <w:r>
              <w:rPr>
                <w:rFonts w:ascii="Times New Roman" w:eastAsia="Times New Roman" w:hAnsi="Times New Roman" w:cs="Times New Roman"/>
                <w:b/>
                <w:bCs/>
                <w:color w:val="000000"/>
                <w:sz w:val="20"/>
                <w:szCs w:val="20"/>
                <w:lang/>
              </w:rPr>
              <w:t>евинског</w:t>
            </w:r>
            <w:r w:rsidR="00F647B7" w:rsidRPr="00BF5355">
              <w:rPr>
                <w:rFonts w:ascii="Times New Roman" w:eastAsia="Times New Roman" w:hAnsi="Times New Roman" w:cs="Times New Roman"/>
                <w:b/>
                <w:bCs/>
                <w:color w:val="000000"/>
                <w:sz w:val="20"/>
                <w:szCs w:val="20"/>
              </w:rPr>
              <w:t xml:space="preserve"> материјала </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F647B7" w:rsidRPr="00A42282" w:rsidRDefault="00A42282" w:rsidP="00C46333">
            <w:pPr>
              <w:spacing w:after="0" w:line="240" w:lineRule="auto"/>
              <w:jc w:val="center"/>
              <w:rPr>
                <w:rFonts w:ascii="Times New Roman" w:eastAsia="Times New Roman" w:hAnsi="Times New Roman" w:cs="Times New Roman"/>
                <w:b/>
                <w:bCs/>
                <w:color w:val="000000"/>
                <w:sz w:val="20"/>
                <w:szCs w:val="20"/>
                <w:lang/>
              </w:rPr>
            </w:pPr>
            <w:r>
              <w:rPr>
                <w:rFonts w:ascii="Times New Roman" w:eastAsia="Times New Roman" w:hAnsi="Times New Roman" w:cs="Times New Roman"/>
                <w:b/>
                <w:bCs/>
                <w:color w:val="000000"/>
                <w:sz w:val="20"/>
                <w:szCs w:val="20"/>
              </w:rPr>
              <w:t>Јед</w:t>
            </w:r>
            <w:r>
              <w:rPr>
                <w:rFonts w:ascii="Times New Roman" w:eastAsia="Times New Roman" w:hAnsi="Times New Roman" w:cs="Times New Roman"/>
                <w:b/>
                <w:bCs/>
                <w:color w:val="000000"/>
                <w:sz w:val="20"/>
                <w:szCs w:val="20"/>
                <w:lang/>
              </w:rPr>
              <w:t>иница</w:t>
            </w:r>
            <w:r>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lang/>
              </w:rPr>
              <w:t>м</w:t>
            </w:r>
            <w:r>
              <w:rPr>
                <w:rFonts w:ascii="Times New Roman" w:eastAsia="Times New Roman" w:hAnsi="Times New Roman" w:cs="Times New Roman"/>
                <w:b/>
                <w:bCs/>
                <w:color w:val="000000"/>
                <w:sz w:val="20"/>
                <w:szCs w:val="20"/>
              </w:rPr>
              <w:t>ер</w:t>
            </w:r>
            <w:r>
              <w:rPr>
                <w:rFonts w:ascii="Times New Roman" w:eastAsia="Times New Roman" w:hAnsi="Times New Roman" w:cs="Times New Roman"/>
                <w:b/>
                <w:bCs/>
                <w:color w:val="000000"/>
                <w:sz w:val="20"/>
                <w:szCs w:val="20"/>
                <w:lang/>
              </w:rPr>
              <w:t>е</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rsidR="00F647B7" w:rsidRDefault="00F647B7" w:rsidP="00C46333">
            <w:pPr>
              <w:spacing w:after="0" w:line="240" w:lineRule="auto"/>
              <w:jc w:val="center"/>
              <w:rPr>
                <w:rFonts w:ascii="Times New Roman" w:eastAsia="Times New Roman" w:hAnsi="Times New Roman" w:cs="Times New Roman"/>
                <w:b/>
                <w:bCs/>
                <w:color w:val="000000"/>
                <w:sz w:val="20"/>
                <w:szCs w:val="20"/>
              </w:rPr>
            </w:pPr>
            <w:r w:rsidRPr="00BF5355">
              <w:rPr>
                <w:rFonts w:ascii="Times New Roman" w:eastAsia="Times New Roman" w:hAnsi="Times New Roman" w:cs="Times New Roman"/>
                <w:b/>
                <w:bCs/>
                <w:color w:val="000000"/>
                <w:sz w:val="20"/>
                <w:szCs w:val="20"/>
              </w:rPr>
              <w:t>Количи</w:t>
            </w:r>
          </w:p>
          <w:p w:rsidR="00F647B7" w:rsidRPr="00BF5355" w:rsidRDefault="00F647B7" w:rsidP="00C46333">
            <w:pPr>
              <w:spacing w:after="0" w:line="240" w:lineRule="auto"/>
              <w:jc w:val="center"/>
              <w:rPr>
                <w:rFonts w:ascii="Times New Roman" w:eastAsia="Times New Roman" w:hAnsi="Times New Roman" w:cs="Times New Roman"/>
                <w:b/>
                <w:bCs/>
                <w:color w:val="000000"/>
                <w:sz w:val="20"/>
                <w:szCs w:val="20"/>
              </w:rPr>
            </w:pPr>
            <w:r w:rsidRPr="00BF5355">
              <w:rPr>
                <w:rFonts w:ascii="Times New Roman" w:eastAsia="Times New Roman" w:hAnsi="Times New Roman" w:cs="Times New Roman"/>
                <w:b/>
                <w:bCs/>
                <w:color w:val="000000"/>
                <w:sz w:val="20"/>
                <w:szCs w:val="20"/>
              </w:rPr>
              <w:t>на</w:t>
            </w:r>
          </w:p>
        </w:tc>
        <w:tc>
          <w:tcPr>
            <w:tcW w:w="1180" w:type="dxa"/>
            <w:tcBorders>
              <w:top w:val="single" w:sz="4" w:space="0" w:color="auto"/>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Јединична цена без ПДВ-а</w:t>
            </w:r>
          </w:p>
        </w:tc>
        <w:tc>
          <w:tcPr>
            <w:tcW w:w="1269" w:type="dxa"/>
            <w:tcBorders>
              <w:top w:val="single" w:sz="4" w:space="0" w:color="auto"/>
              <w:left w:val="nil"/>
              <w:bottom w:val="single" w:sz="4" w:space="0" w:color="auto"/>
              <w:right w:val="single" w:sz="4" w:space="0" w:color="auto"/>
            </w:tcBorders>
          </w:tcPr>
          <w:p w:rsidR="00F647B7" w:rsidRPr="00F647B7" w:rsidRDefault="00F647B7" w:rsidP="00F647B7">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Јединична цена са ПДВ-ом</w:t>
            </w:r>
          </w:p>
        </w:tc>
        <w:tc>
          <w:tcPr>
            <w:tcW w:w="1553" w:type="dxa"/>
            <w:tcBorders>
              <w:top w:val="single" w:sz="4" w:space="0" w:color="auto"/>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Укупна цена без ПДВ-а</w:t>
            </w:r>
          </w:p>
        </w:tc>
        <w:tc>
          <w:tcPr>
            <w:tcW w:w="1636" w:type="dxa"/>
            <w:tcBorders>
              <w:top w:val="single" w:sz="4" w:space="0" w:color="auto"/>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Укупна цена са ПДВ-ом</w:t>
            </w:r>
          </w:p>
        </w:tc>
      </w:tr>
      <w:tr w:rsidR="00F647B7" w:rsidRPr="00F647B7" w:rsidTr="00E55E13">
        <w:trPr>
          <w:trHeight w:val="2814"/>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E55E13" w:rsidRDefault="00E55E13" w:rsidP="00C46333">
            <w:pPr>
              <w:spacing w:after="0" w:line="240" w:lineRule="auto"/>
              <w:jc w:val="center"/>
              <w:rPr>
                <w:rFonts w:ascii="Times New Roman" w:eastAsia="Times New Roman" w:hAnsi="Times New Roman" w:cs="Times New Roman"/>
                <w:color w:val="000000"/>
                <w:sz w:val="20"/>
                <w:szCs w:val="20"/>
              </w:rPr>
            </w:pPr>
          </w:p>
          <w:p w:rsidR="00E55E13" w:rsidRDefault="00E55E13" w:rsidP="00C46333">
            <w:pPr>
              <w:spacing w:after="0" w:line="240" w:lineRule="auto"/>
              <w:jc w:val="center"/>
              <w:rPr>
                <w:rFonts w:ascii="Times New Roman" w:eastAsia="Times New Roman" w:hAnsi="Times New Roman" w:cs="Times New Roman"/>
                <w:color w:val="000000"/>
                <w:sz w:val="20"/>
                <w:szCs w:val="20"/>
              </w:rPr>
            </w:pPr>
          </w:p>
          <w:p w:rsidR="00E55E13" w:rsidRDefault="00E55E13" w:rsidP="00C46333">
            <w:pPr>
              <w:spacing w:after="0" w:line="240" w:lineRule="auto"/>
              <w:jc w:val="center"/>
              <w:rPr>
                <w:rFonts w:ascii="Times New Roman" w:eastAsia="Times New Roman" w:hAnsi="Times New Roman" w:cs="Times New Roman"/>
                <w:color w:val="000000"/>
                <w:sz w:val="20"/>
                <w:szCs w:val="20"/>
              </w:rPr>
            </w:pPr>
          </w:p>
          <w:p w:rsidR="00E55E13" w:rsidRDefault="00E55E13" w:rsidP="00C46333">
            <w:pPr>
              <w:spacing w:after="0" w:line="240" w:lineRule="auto"/>
              <w:jc w:val="center"/>
              <w:rPr>
                <w:rFonts w:ascii="Times New Roman" w:eastAsia="Times New Roman" w:hAnsi="Times New Roman" w:cs="Times New Roman"/>
                <w:color w:val="000000"/>
                <w:sz w:val="20"/>
                <w:szCs w:val="20"/>
              </w:rPr>
            </w:pPr>
          </w:p>
          <w:p w:rsidR="00E55E13"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w:t>
            </w:r>
          </w:p>
        </w:tc>
        <w:tc>
          <w:tcPr>
            <w:tcW w:w="2771" w:type="dxa"/>
            <w:tcBorders>
              <w:top w:val="single" w:sz="4" w:space="0" w:color="auto"/>
              <w:left w:val="nil"/>
              <w:bottom w:val="single" w:sz="4" w:space="0" w:color="auto"/>
              <w:right w:val="single" w:sz="4" w:space="0" w:color="auto"/>
            </w:tcBorders>
            <w:shd w:val="clear" w:color="auto" w:fill="auto"/>
            <w:vAlign w:val="bottom"/>
            <w:hideMark/>
          </w:tcPr>
          <w:p w:rsidR="00F647B7" w:rsidRPr="00F647B7"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Чамова резана грађа пресека и дужина и комада</w:t>
            </w:r>
          </w:p>
          <w:p w:rsidR="00F647B7" w:rsidRPr="00F647B7" w:rsidRDefault="00E55E13" w:rsidP="00C4633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(према овој </w:t>
            </w:r>
            <w:r w:rsidR="00F647B7" w:rsidRPr="00F647B7">
              <w:rPr>
                <w:rFonts w:ascii="Times New Roman" w:eastAsia="Times New Roman" w:hAnsi="Times New Roman" w:cs="Times New Roman"/>
                <w:color w:val="000000"/>
                <w:sz w:val="20"/>
                <w:szCs w:val="20"/>
              </w:rPr>
              <w:t>спецификацији:</w:t>
            </w:r>
          </w:p>
          <w:p w:rsidR="00F647B7" w:rsidRPr="00F647B7" w:rsidRDefault="00F647B7" w:rsidP="00C46333">
            <w:pPr>
              <w:spacing w:after="0" w:line="240" w:lineRule="auto"/>
              <w:rPr>
                <w:rFonts w:ascii="Times New Roman" w:eastAsia="Times New Roman" w:hAnsi="Times New Roman" w:cs="Times New Roman"/>
                <w:color w:val="000000"/>
                <w:sz w:val="20"/>
                <w:szCs w:val="20"/>
              </w:rPr>
            </w:pPr>
            <w:r w:rsidRPr="00F647B7">
              <w:rPr>
                <w:rFonts w:ascii="Times New Roman" w:eastAsia="Times New Roman" w:hAnsi="Times New Roman" w:cs="Times New Roman"/>
                <w:color w:val="000000"/>
                <w:sz w:val="20"/>
                <w:szCs w:val="20"/>
              </w:rPr>
              <w:t>10/12цм; л=6,0м,</w:t>
            </w:r>
            <w:r w:rsidRPr="00BF5355">
              <w:rPr>
                <w:rFonts w:ascii="Times New Roman" w:eastAsia="Times New Roman" w:hAnsi="Times New Roman" w:cs="Times New Roman"/>
                <w:color w:val="000000"/>
                <w:sz w:val="20"/>
                <w:szCs w:val="20"/>
              </w:rPr>
              <w:t xml:space="preserve">  - 14 комада</w:t>
            </w:r>
            <w:r w:rsidRPr="00F647B7">
              <w:rPr>
                <w:rFonts w:ascii="Times New Roman" w:eastAsia="Times New Roman" w:hAnsi="Times New Roman" w:cs="Times New Roman"/>
                <w:color w:val="000000"/>
                <w:sz w:val="20"/>
                <w:szCs w:val="20"/>
              </w:rPr>
              <w:t>;</w:t>
            </w:r>
            <w:r w:rsidRPr="00BF5355">
              <w:rPr>
                <w:rFonts w:ascii="Times New Roman" w:eastAsia="Times New Roman" w:hAnsi="Times New Roman" w:cs="Times New Roman"/>
                <w:color w:val="000000"/>
                <w:sz w:val="20"/>
                <w:szCs w:val="20"/>
              </w:rPr>
              <w:t xml:space="preserve">  </w:t>
            </w:r>
          </w:p>
          <w:p w:rsidR="00F647B7" w:rsidRPr="00F647B7"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12/12цм; л=8,0м,  - 3 комада</w:t>
            </w:r>
          </w:p>
          <w:p w:rsidR="00F647B7" w:rsidRPr="00F647B7"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12/12цм; л=2,0м -4 ком.</w:t>
            </w:r>
          </w:p>
          <w:p w:rsidR="00F647B7" w:rsidRPr="00F647B7"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12/12цм; л=4,0м - 1 ком.</w:t>
            </w:r>
          </w:p>
          <w:p w:rsidR="00F647B7" w:rsidRPr="00F647B7"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12/19цм: л=7,0м, -12 ком.</w:t>
            </w:r>
          </w:p>
          <w:p w:rsidR="00F647B7" w:rsidRPr="00F647B7"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12/12цм; л=6,0м; - 12 ком.</w:t>
            </w:r>
          </w:p>
          <w:p w:rsidR="00E55E13"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12/8цм; л=4,0м; - 15 ком.</w:t>
            </w:r>
            <w:r w:rsidRPr="00F647B7">
              <w:rPr>
                <w:rFonts w:ascii="Times New Roman" w:eastAsia="Times New Roman" w:hAnsi="Times New Roman" w:cs="Times New Roman"/>
                <w:color w:val="000000"/>
                <w:sz w:val="20"/>
                <w:szCs w:val="20"/>
              </w:rPr>
              <w:t>)</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E55E13" w:rsidRDefault="00E55E13" w:rsidP="00C46333">
            <w:pPr>
              <w:spacing w:after="0" w:line="240" w:lineRule="auto"/>
              <w:jc w:val="center"/>
              <w:rPr>
                <w:rFonts w:ascii="Times New Roman" w:eastAsia="Times New Roman" w:hAnsi="Times New Roman" w:cs="Times New Roman"/>
                <w:color w:val="000000"/>
                <w:sz w:val="20"/>
                <w:szCs w:val="20"/>
              </w:rPr>
            </w:pPr>
          </w:p>
          <w:p w:rsidR="00E55E13" w:rsidRDefault="00E55E13" w:rsidP="00C46333">
            <w:pPr>
              <w:spacing w:after="0" w:line="240" w:lineRule="auto"/>
              <w:jc w:val="center"/>
              <w:rPr>
                <w:rFonts w:ascii="Times New Roman" w:eastAsia="Times New Roman" w:hAnsi="Times New Roman" w:cs="Times New Roman"/>
                <w:color w:val="000000"/>
                <w:sz w:val="20"/>
                <w:szCs w:val="20"/>
              </w:rPr>
            </w:pPr>
          </w:p>
          <w:p w:rsidR="00E55E13" w:rsidRDefault="00E55E13" w:rsidP="00C46333">
            <w:pPr>
              <w:spacing w:after="0" w:line="240" w:lineRule="auto"/>
              <w:jc w:val="center"/>
              <w:rPr>
                <w:rFonts w:ascii="Times New Roman" w:eastAsia="Times New Roman" w:hAnsi="Times New Roman" w:cs="Times New Roman"/>
                <w:color w:val="000000"/>
                <w:sz w:val="20"/>
                <w:szCs w:val="20"/>
              </w:rPr>
            </w:pPr>
          </w:p>
          <w:p w:rsidR="00E55E13" w:rsidRDefault="00E55E13"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м3</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E55E13" w:rsidRDefault="00E55E13" w:rsidP="00C46333">
            <w:pPr>
              <w:spacing w:after="0" w:line="240" w:lineRule="auto"/>
              <w:jc w:val="center"/>
              <w:rPr>
                <w:rFonts w:ascii="Times New Roman" w:eastAsia="Times New Roman" w:hAnsi="Times New Roman" w:cs="Times New Roman"/>
                <w:bCs/>
                <w:color w:val="000000"/>
                <w:sz w:val="20"/>
                <w:szCs w:val="20"/>
              </w:rPr>
            </w:pPr>
          </w:p>
          <w:p w:rsidR="00E55E13" w:rsidRDefault="00E55E13" w:rsidP="00C46333">
            <w:pPr>
              <w:spacing w:after="0" w:line="240" w:lineRule="auto"/>
              <w:jc w:val="center"/>
              <w:rPr>
                <w:rFonts w:ascii="Times New Roman" w:eastAsia="Times New Roman" w:hAnsi="Times New Roman" w:cs="Times New Roman"/>
                <w:bCs/>
                <w:color w:val="000000"/>
                <w:sz w:val="20"/>
                <w:szCs w:val="20"/>
              </w:rPr>
            </w:pPr>
          </w:p>
          <w:p w:rsidR="00E55E13" w:rsidRPr="00BF5355" w:rsidRDefault="00F647B7" w:rsidP="00C46333">
            <w:pPr>
              <w:spacing w:after="0" w:line="240" w:lineRule="auto"/>
              <w:jc w:val="center"/>
              <w:rPr>
                <w:rFonts w:ascii="Times New Roman" w:eastAsia="Times New Roman" w:hAnsi="Times New Roman" w:cs="Times New Roman"/>
                <w:bCs/>
                <w:color w:val="000000"/>
                <w:sz w:val="20"/>
                <w:szCs w:val="20"/>
              </w:rPr>
            </w:pPr>
            <w:r w:rsidRPr="00BF5355">
              <w:rPr>
                <w:rFonts w:ascii="Times New Roman" w:eastAsia="Times New Roman" w:hAnsi="Times New Roman" w:cs="Times New Roman"/>
                <w:bCs/>
                <w:color w:val="000000"/>
                <w:sz w:val="20"/>
                <w:szCs w:val="20"/>
              </w:rPr>
              <w:t>4,23</w:t>
            </w:r>
          </w:p>
        </w:tc>
        <w:tc>
          <w:tcPr>
            <w:tcW w:w="1180" w:type="dxa"/>
            <w:tcBorders>
              <w:top w:val="single" w:sz="4" w:space="0" w:color="auto"/>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bCs/>
                <w:color w:val="000000"/>
                <w:sz w:val="20"/>
                <w:szCs w:val="20"/>
              </w:rPr>
            </w:pPr>
          </w:p>
        </w:tc>
        <w:tc>
          <w:tcPr>
            <w:tcW w:w="1269" w:type="dxa"/>
            <w:tcBorders>
              <w:top w:val="single" w:sz="4" w:space="0" w:color="auto"/>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bCs/>
                <w:color w:val="000000"/>
                <w:sz w:val="20"/>
                <w:szCs w:val="20"/>
              </w:rPr>
            </w:pPr>
          </w:p>
        </w:tc>
        <w:tc>
          <w:tcPr>
            <w:tcW w:w="1553" w:type="dxa"/>
            <w:tcBorders>
              <w:top w:val="single" w:sz="4" w:space="0" w:color="auto"/>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bCs/>
                <w:color w:val="000000"/>
                <w:sz w:val="20"/>
                <w:szCs w:val="20"/>
              </w:rPr>
            </w:pPr>
          </w:p>
        </w:tc>
        <w:tc>
          <w:tcPr>
            <w:tcW w:w="1636" w:type="dxa"/>
            <w:tcBorders>
              <w:top w:val="single" w:sz="4" w:space="0" w:color="auto"/>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bCs/>
                <w:color w:val="000000"/>
                <w:sz w:val="20"/>
                <w:szCs w:val="20"/>
              </w:rPr>
            </w:pPr>
          </w:p>
        </w:tc>
      </w:tr>
      <w:tr w:rsidR="00F647B7" w:rsidRPr="00F647B7" w:rsidTr="00E55E13">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2</w:t>
            </w:r>
          </w:p>
        </w:tc>
        <w:tc>
          <w:tcPr>
            <w:tcW w:w="2771" w:type="dxa"/>
            <w:tcBorders>
              <w:top w:val="single" w:sz="4" w:space="0" w:color="auto"/>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Кровна летва 3/5цм, дужине 4,0м, - 30 ком.</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м3</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0,2</w:t>
            </w:r>
          </w:p>
        </w:tc>
        <w:tc>
          <w:tcPr>
            <w:tcW w:w="1180" w:type="dxa"/>
            <w:tcBorders>
              <w:top w:val="single" w:sz="4" w:space="0" w:color="auto"/>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single" w:sz="4" w:space="0" w:color="auto"/>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single" w:sz="4" w:space="0" w:color="auto"/>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single" w:sz="4" w:space="0" w:color="auto"/>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3</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Кровна летва 3/5цм, дужине 3,0м, - 220 ком.</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м3</w:t>
            </w:r>
          </w:p>
        </w:tc>
        <w:tc>
          <w:tcPr>
            <w:tcW w:w="917" w:type="dxa"/>
            <w:tcBorders>
              <w:top w:val="nil"/>
              <w:left w:val="nil"/>
              <w:bottom w:val="single" w:sz="4" w:space="0" w:color="auto"/>
              <w:right w:val="single" w:sz="4" w:space="0" w:color="auto"/>
            </w:tcBorders>
            <w:shd w:val="clear" w:color="auto" w:fill="auto"/>
            <w:noWrap/>
            <w:vAlign w:val="bottom"/>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0,99</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4</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Кровна штафла 5/8цм, дужине 4,0м, - 220 ком.</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м3</w:t>
            </w:r>
          </w:p>
        </w:tc>
        <w:tc>
          <w:tcPr>
            <w:tcW w:w="917" w:type="dxa"/>
            <w:tcBorders>
              <w:top w:val="nil"/>
              <w:left w:val="nil"/>
              <w:bottom w:val="single" w:sz="4" w:space="0" w:color="auto"/>
              <w:right w:val="single" w:sz="4" w:space="0" w:color="auto"/>
            </w:tcBorders>
            <w:shd w:val="clear" w:color="auto" w:fill="auto"/>
            <w:noWrap/>
            <w:vAlign w:val="bottom"/>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3,52</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466"/>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5</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 xml:space="preserve">Чамова резана грађа -кровна даска 2,4-2,5/15цм, дужине 4,0м  </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м3</w:t>
            </w:r>
          </w:p>
        </w:tc>
        <w:tc>
          <w:tcPr>
            <w:tcW w:w="917" w:type="dxa"/>
            <w:tcBorders>
              <w:top w:val="nil"/>
              <w:left w:val="nil"/>
              <w:bottom w:val="single" w:sz="4" w:space="0" w:color="auto"/>
              <w:right w:val="single" w:sz="4" w:space="0" w:color="auto"/>
            </w:tcBorders>
            <w:shd w:val="clear" w:color="auto" w:fill="auto"/>
            <w:noWrap/>
            <w:vAlign w:val="bottom"/>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2,5</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50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6</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Пресовани глинени цреп I класе димензија 400-450х245-275мм</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bottom"/>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3.720</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7</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Слемени цреп I класе (жлјебњак)</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bottom"/>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116</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8</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"Гитер" блок 250х190х190мм</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bottom"/>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330</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9</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Цемент 50кг/1 џак</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bottom"/>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10</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568"/>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10</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Унутрашње подне керамичке плочице -  домаће производње. Димензија и   боје по избору корисника.</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м2</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64</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576"/>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11</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Унутрашње зидне керамичке плочице - домаће производње. Димензија и боје по избору корисника.</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м2</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52</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516"/>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12</w:t>
            </w:r>
          </w:p>
        </w:tc>
        <w:tc>
          <w:tcPr>
            <w:tcW w:w="2771" w:type="dxa"/>
            <w:tcBorders>
              <w:top w:val="nil"/>
              <w:left w:val="nil"/>
              <w:bottom w:val="single" w:sz="4" w:space="0" w:color="auto"/>
              <w:right w:val="single" w:sz="4" w:space="0" w:color="auto"/>
            </w:tcBorders>
            <w:shd w:val="clear" w:color="auto" w:fill="auto"/>
            <w:vAlign w:val="bottom"/>
            <w:hideMark/>
          </w:tcPr>
          <w:p w:rsidR="00F647B7" w:rsidRPr="00F647B7" w:rsidRDefault="00F647B7" w:rsidP="00C46333">
            <w:pPr>
              <w:spacing w:after="0" w:line="240" w:lineRule="auto"/>
              <w:rPr>
                <w:rFonts w:ascii="Times New Roman" w:eastAsia="Times New Roman" w:hAnsi="Times New Roman" w:cs="Times New Roman"/>
                <w:color w:val="000000"/>
                <w:sz w:val="20"/>
                <w:szCs w:val="20"/>
              </w:rPr>
            </w:pPr>
          </w:p>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Грађевински лепак за керамичке плочице 25кг/1 џак</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30</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13</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Лепак за стиропор  25кг/1 џак</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181</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14</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Стиропор (фасадни-25г) дебљине 5цм</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м2</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180</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15</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Мрежица фасадна</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м2</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890</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16</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Стиропор (фасадни-25г) дебљине 8цм</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м2</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150</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E55E13" w:rsidRDefault="00E55E13"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17</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Стиропор (фасадни-25г) дебљине 10цм</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м2</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250</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47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18</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Завршни фасадни малтер фасаде /"бавалит") 25кг/1 канта</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35</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lastRenderedPageBreak/>
              <w:t>19</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Боја за фасаду 25кг/1 канта</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17</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20</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Шљунак</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м3</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3</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E55E13" w:rsidRDefault="00E55E13" w:rsidP="00C46333">
            <w:pPr>
              <w:spacing w:after="0" w:line="240" w:lineRule="auto"/>
              <w:jc w:val="center"/>
              <w:rPr>
                <w:rFonts w:ascii="Times New Roman" w:eastAsia="Times New Roman" w:hAnsi="Times New Roman" w:cs="Times New Roman"/>
                <w:color w:val="000000"/>
                <w:sz w:val="20"/>
                <w:szCs w:val="20"/>
              </w:rPr>
            </w:pPr>
          </w:p>
          <w:p w:rsidR="00E55E13" w:rsidRDefault="00E55E13"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21</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"ОСБ" влагоотпорне конструктивне плоче дебљине 18мм димензија 1220х2440мм</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75</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E55E13" w:rsidRDefault="00E55E13"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22</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Минерална стаклена вуна (меке плоче) d=10цм</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м2</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180</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23</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 xml:space="preserve">Кровна "ПЕ" фолија </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м2</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490</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24</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Грађевински гипс</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кг</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100</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25</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Ексери дужине 80мм</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кг</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20</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26</w:t>
            </w:r>
          </w:p>
        </w:tc>
        <w:tc>
          <w:tcPr>
            <w:tcW w:w="2771" w:type="dxa"/>
            <w:tcBorders>
              <w:top w:val="single" w:sz="4" w:space="0" w:color="auto"/>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Глет маса 25кг/џак</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2</w:t>
            </w:r>
          </w:p>
        </w:tc>
        <w:tc>
          <w:tcPr>
            <w:tcW w:w="1180" w:type="dxa"/>
            <w:tcBorders>
              <w:top w:val="single" w:sz="4" w:space="0" w:color="auto"/>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single" w:sz="4" w:space="0" w:color="auto"/>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single" w:sz="4" w:space="0" w:color="auto"/>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single" w:sz="4" w:space="0" w:color="auto"/>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27</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Полудисперзивна боја 25кг/канта</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2</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28</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Подлога за премаз површина пре глетовања и бојења (предпремаз)</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л</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3</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29</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Ламинат - јако пресовани са клик системом. Дезен: храст натур (природни).</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м2</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186</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438"/>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30</w:t>
            </w:r>
          </w:p>
        </w:tc>
        <w:tc>
          <w:tcPr>
            <w:tcW w:w="2771" w:type="dxa"/>
            <w:tcBorders>
              <w:top w:val="nil"/>
              <w:left w:val="nil"/>
              <w:bottom w:val="single" w:sz="4" w:space="0" w:color="auto"/>
              <w:right w:val="single" w:sz="4" w:space="0" w:color="auto"/>
            </w:tcBorders>
            <w:shd w:val="clear" w:color="auto" w:fill="auto"/>
            <w:vAlign w:val="bottom"/>
            <w:hideMark/>
          </w:tcPr>
          <w:p w:rsidR="00F647B7" w:rsidRPr="00F647B7" w:rsidRDefault="00F647B7" w:rsidP="00C46333">
            <w:pPr>
              <w:spacing w:after="0" w:line="240" w:lineRule="auto"/>
              <w:rPr>
                <w:rFonts w:ascii="Times New Roman" w:eastAsia="Times New Roman" w:hAnsi="Times New Roman" w:cs="Times New Roman"/>
                <w:color w:val="000000"/>
                <w:sz w:val="20"/>
                <w:szCs w:val="20"/>
              </w:rPr>
            </w:pPr>
          </w:p>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Подлога за ламинат од ПЕ фолије - сунђераста подлога</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м2</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186</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31</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ПВЦ лајсна за фасаду од стиропора, дужине 2,5м</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163</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32</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Лајсна за ламинат од медијапана</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м1</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167</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33</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Влагоотпорне гипс картонске плоче "Кнауф", d=12,5мм, димензија плоче 1200х2000мм</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30</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34</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Гипс картонсле плоче "Кнауф", d=12,5мм, димензија плоче 1200х2000мм</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41</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358"/>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35</w:t>
            </w:r>
          </w:p>
        </w:tc>
        <w:tc>
          <w:tcPr>
            <w:tcW w:w="2771" w:type="dxa"/>
            <w:tcBorders>
              <w:top w:val="nil"/>
              <w:left w:val="nil"/>
              <w:bottom w:val="single" w:sz="4" w:space="0" w:color="auto"/>
              <w:right w:val="single" w:sz="4" w:space="0" w:color="auto"/>
            </w:tcBorders>
            <w:shd w:val="clear" w:color="auto" w:fill="auto"/>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 xml:space="preserve"> </w:t>
            </w: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Акрилна туш када 90х90цм са одливним вентилом</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2</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36</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Поцинковани шрафови за гипс картонске плоче дужине 35мм</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1.500</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37</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WC шоља од керамике I класе</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3</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38</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Трака за бандажирање гипс карт.плоча 90м/ком.</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5</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454"/>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39</w:t>
            </w:r>
          </w:p>
        </w:tc>
        <w:tc>
          <w:tcPr>
            <w:tcW w:w="2771" w:type="dxa"/>
            <w:tcBorders>
              <w:top w:val="nil"/>
              <w:left w:val="nil"/>
              <w:bottom w:val="single" w:sz="4" w:space="0" w:color="auto"/>
              <w:right w:val="single" w:sz="4" w:space="0" w:color="auto"/>
            </w:tcBorders>
            <w:shd w:val="clear" w:color="auto" w:fill="auto"/>
            <w:vAlign w:val="bottom"/>
            <w:hideMark/>
          </w:tcPr>
          <w:p w:rsidR="00F647B7" w:rsidRPr="00F647B7" w:rsidRDefault="00F647B7" w:rsidP="00C46333">
            <w:pPr>
              <w:spacing w:after="0" w:line="240" w:lineRule="auto"/>
              <w:rPr>
                <w:rFonts w:ascii="Times New Roman" w:eastAsia="Times New Roman" w:hAnsi="Times New Roman" w:cs="Times New Roman"/>
                <w:color w:val="000000"/>
                <w:sz w:val="20"/>
                <w:szCs w:val="20"/>
              </w:rPr>
            </w:pPr>
          </w:p>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Лепак за обраду спојева гипс карт. плоча 5кг/1 џак (испуна)</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7</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40</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Електрични бојлер - 80л.</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3</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41</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Умиваоник са стубом од керамике I класе</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2</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42</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Анкер сидро - "Кнауф"</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50</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43</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Висилице 500мм -"Кнауф"</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50</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44</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Типл са шрафом 6х60мм</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200</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45</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"UD" профил 4000мм - "Клауф"</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15</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46</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"CD" профил 4000мм -"Кнауф"</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16</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lastRenderedPageBreak/>
              <w:t>47</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"CD" профил 3000мм - "Кнауф"</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20</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48</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Прозор од ПВЦ-а (комплет позиција), двокрилни са 6 комора. ШхВ - 100х120цм (зидарска мера)</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49</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Прозор од ПВЦ-а (комплет позиција), двокрилни са 6 комора. ШхВ -120х140цм (зидарска мера)</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9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50</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Прозор од ПВЦ-а (комплет позиција) sa 6 komora. Vертикално и хоризонтално отварање. ШхВ - 100х140цм (зидарска мера)</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9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51</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Прозор од ПВЦ-а (комплетна позиција) sa 6 komora. Vертикално и хоризонтално отварање. ШхВ - 160х140цм (зидарска мера)</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9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52</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Прозор од ПВЦ-а (комплетна позиција) sa 6 komora. Vертикално и хоризонтално отварање. ШхВ - 60х60цм (зидарска мера)</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5</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9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53</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Прозор од ПВЦ-а (комплетна позиција) sa 6 komora. Vертикално и хоризонтално отварање. ШхВ - 120х140цм (зидарска мера)</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10</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9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54</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Прозор од ПВЦ-а (комплетна позиција) ветикално и хоризонтално отварање са 6 комора ШхВ - 100х120цм (зидарска мера)</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2</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9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55</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Прозор од ПВЦ-а (комплетна позиција) са 6 комора - двокрилни. Вертикално и хоризонтално отварање.ШхВ - 140х140цм (зидарска мера)</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5</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9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56</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Прозор од ПВЦ-а (комплетна позиција). Ветикално и хоризонтал.отварање - двокрилни, са 6 комора. ШхВ - 140х120цм (зидарска мера)</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9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57</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Прозор од ПВЦ-а (комплет позиција). Вертикално и хоризонтално отварање са 6 комора. ШхВ-120х120цм (зидарска мера)</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2</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9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58</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Прозор од ПВЦ-а (комплет позиција). Вертикално и хоризонтално отварање са 6 комора.  ШхВ-80х120цм (зидарска мера)</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2</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9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59</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Прозор од ПВЦ-а (комплет позиција). Вертикално и хоризонтално отварање са 6 комора. ШхВ - 60х80цм (зидарска мера)</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3</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9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60</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Прозор од ПВЦ-а (комплет позиција). Вертикално и хоризонтално отварање са 6 комора. ШхВ - 80х80цм (зидарска мера)</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744"/>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61</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Унутрашња дрвена врата обложена фурниром. ШхВ - 80х205цм (начин отварања по избору корисника)</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3</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541"/>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62</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Унутрашња дрвена врата обложена фурниром.  ШхВ-90х205цм (начин отварања по избору корисника)</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5</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768"/>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63</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Унутрашња дрвена врата обложена фурниром.  ШхВ - 70х205цм (начин отварања по избору корисника)</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9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64</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Улазна врата од ПВЦ-а (комплет позиција) са 6 комора. ШхВ - 120х210цм (90+30цм) - зидарска мера. Начин отварања по избору корисника</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5</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F647B7" w:rsidRPr="00F647B7" w:rsidTr="00E55E13">
        <w:trPr>
          <w:trHeight w:val="98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65</w:t>
            </w:r>
          </w:p>
        </w:tc>
        <w:tc>
          <w:tcPr>
            <w:tcW w:w="2771" w:type="dxa"/>
            <w:tcBorders>
              <w:top w:val="nil"/>
              <w:left w:val="nil"/>
              <w:bottom w:val="single" w:sz="4" w:space="0" w:color="auto"/>
              <w:right w:val="single" w:sz="4" w:space="0" w:color="auto"/>
            </w:tcBorders>
            <w:shd w:val="clear" w:color="auto" w:fill="auto"/>
            <w:vAlign w:val="bottom"/>
            <w:hideMark/>
          </w:tcPr>
          <w:p w:rsidR="00F647B7" w:rsidRPr="00BF5355" w:rsidRDefault="00F647B7" w:rsidP="00C46333">
            <w:pPr>
              <w:spacing w:after="0" w:line="240" w:lineRule="auto"/>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Балконска врата од ПВЦ-а са 6 комора (вертикално и хоризонтално отварање). ШхВ - 80х210цм - зидарска мера. Начин отварања по избору корисника</w:t>
            </w:r>
          </w:p>
        </w:tc>
        <w:tc>
          <w:tcPr>
            <w:tcW w:w="759"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ком.</w:t>
            </w:r>
          </w:p>
        </w:tc>
        <w:tc>
          <w:tcPr>
            <w:tcW w:w="917" w:type="dxa"/>
            <w:tcBorders>
              <w:top w:val="nil"/>
              <w:left w:val="nil"/>
              <w:bottom w:val="single" w:sz="4" w:space="0" w:color="auto"/>
              <w:right w:val="single" w:sz="4" w:space="0" w:color="auto"/>
            </w:tcBorders>
            <w:shd w:val="clear" w:color="auto" w:fill="auto"/>
            <w:noWrap/>
            <w:vAlign w:val="center"/>
            <w:hideMark/>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p w:rsidR="00F647B7" w:rsidRPr="00BF5355" w:rsidRDefault="00F647B7" w:rsidP="00C46333">
            <w:pPr>
              <w:spacing w:after="0" w:line="240" w:lineRule="auto"/>
              <w:jc w:val="center"/>
              <w:rPr>
                <w:rFonts w:ascii="Times New Roman" w:eastAsia="Times New Roman" w:hAnsi="Times New Roman" w:cs="Times New Roman"/>
                <w:color w:val="000000"/>
                <w:sz w:val="20"/>
                <w:szCs w:val="20"/>
              </w:rPr>
            </w:pPr>
            <w:r w:rsidRPr="00BF5355">
              <w:rPr>
                <w:rFonts w:ascii="Times New Roman" w:eastAsia="Times New Roman" w:hAnsi="Times New Roman" w:cs="Times New Roman"/>
                <w:color w:val="000000"/>
                <w:sz w:val="20"/>
                <w:szCs w:val="20"/>
              </w:rPr>
              <w:t>1</w:t>
            </w:r>
          </w:p>
        </w:tc>
        <w:tc>
          <w:tcPr>
            <w:tcW w:w="1180"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nil"/>
              <w:left w:val="nil"/>
              <w:bottom w:val="single" w:sz="4" w:space="0" w:color="auto"/>
              <w:right w:val="single" w:sz="4" w:space="0" w:color="auto"/>
            </w:tcBorders>
          </w:tcPr>
          <w:p w:rsidR="00F647B7" w:rsidRPr="00F647B7" w:rsidRDefault="00F647B7" w:rsidP="00C46333">
            <w:pPr>
              <w:spacing w:after="0" w:line="240" w:lineRule="auto"/>
              <w:jc w:val="center"/>
              <w:rPr>
                <w:rFonts w:ascii="Times New Roman" w:eastAsia="Times New Roman" w:hAnsi="Times New Roman" w:cs="Times New Roman"/>
                <w:color w:val="000000"/>
                <w:sz w:val="20"/>
                <w:szCs w:val="20"/>
              </w:rPr>
            </w:pPr>
          </w:p>
        </w:tc>
      </w:tr>
      <w:tr w:rsidR="00E55E13" w:rsidRPr="00F647B7" w:rsidTr="00E55E13">
        <w:trPr>
          <w:trHeight w:val="682"/>
        </w:trPr>
        <w:tc>
          <w:tcPr>
            <w:tcW w:w="740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E13" w:rsidRPr="00E55E13" w:rsidRDefault="00E55E13" w:rsidP="00E55E13">
            <w:pPr>
              <w:spacing w:after="0" w:line="240" w:lineRule="auto"/>
              <w:jc w:val="right"/>
              <w:rPr>
                <w:rFonts w:ascii="Times New Roman" w:eastAsia="Times New Roman" w:hAnsi="Times New Roman" w:cs="Times New Roman"/>
                <w:b/>
                <w:color w:val="000000"/>
                <w:sz w:val="20"/>
                <w:szCs w:val="20"/>
              </w:rPr>
            </w:pPr>
            <w:r w:rsidRPr="00E55E13">
              <w:rPr>
                <w:rFonts w:ascii="Times New Roman" w:eastAsia="Times New Roman" w:hAnsi="Times New Roman" w:cs="Times New Roman"/>
                <w:b/>
                <w:color w:val="000000"/>
                <w:sz w:val="20"/>
                <w:szCs w:val="20"/>
              </w:rPr>
              <w:t>УКУПНО:</w:t>
            </w:r>
          </w:p>
        </w:tc>
        <w:tc>
          <w:tcPr>
            <w:tcW w:w="1553" w:type="dxa"/>
            <w:tcBorders>
              <w:top w:val="single" w:sz="4" w:space="0" w:color="auto"/>
              <w:left w:val="nil"/>
              <w:bottom w:val="single" w:sz="4" w:space="0" w:color="auto"/>
              <w:right w:val="single" w:sz="4" w:space="0" w:color="auto"/>
            </w:tcBorders>
          </w:tcPr>
          <w:p w:rsidR="00E55E13" w:rsidRPr="00F647B7" w:rsidRDefault="00E55E13" w:rsidP="00C46333">
            <w:pPr>
              <w:spacing w:after="0" w:line="240" w:lineRule="auto"/>
              <w:jc w:val="center"/>
              <w:rPr>
                <w:rFonts w:ascii="Times New Roman" w:eastAsia="Times New Roman" w:hAnsi="Times New Roman" w:cs="Times New Roman"/>
                <w:color w:val="000000"/>
                <w:sz w:val="20"/>
                <w:szCs w:val="20"/>
              </w:rPr>
            </w:pPr>
          </w:p>
        </w:tc>
        <w:tc>
          <w:tcPr>
            <w:tcW w:w="1636" w:type="dxa"/>
            <w:tcBorders>
              <w:top w:val="single" w:sz="4" w:space="0" w:color="auto"/>
              <w:left w:val="nil"/>
              <w:bottom w:val="single" w:sz="4" w:space="0" w:color="auto"/>
              <w:right w:val="single" w:sz="4" w:space="0" w:color="auto"/>
            </w:tcBorders>
          </w:tcPr>
          <w:p w:rsidR="00E55E13" w:rsidRPr="00F647B7" w:rsidRDefault="00E55E13" w:rsidP="00C46333">
            <w:pPr>
              <w:spacing w:after="0" w:line="240" w:lineRule="auto"/>
              <w:jc w:val="center"/>
              <w:rPr>
                <w:rFonts w:ascii="Times New Roman" w:eastAsia="Times New Roman" w:hAnsi="Times New Roman" w:cs="Times New Roman"/>
                <w:color w:val="000000"/>
                <w:sz w:val="20"/>
                <w:szCs w:val="20"/>
              </w:rPr>
            </w:pPr>
          </w:p>
        </w:tc>
      </w:tr>
    </w:tbl>
    <w:p w:rsidR="009C09E0" w:rsidRDefault="009C09E0" w:rsidP="00E55E13">
      <w:pPr>
        <w:pStyle w:val="NoSpacing"/>
        <w:tabs>
          <w:tab w:val="left" w:pos="0"/>
        </w:tabs>
        <w:jc w:val="both"/>
        <w:rPr>
          <w:rFonts w:ascii="Times New Roman" w:hAnsi="Times New Roman" w:cs="Times New Roman"/>
          <w:b/>
        </w:rPr>
      </w:pPr>
    </w:p>
    <w:p w:rsidR="00F07F92" w:rsidRPr="00E55E13" w:rsidRDefault="00F07F92" w:rsidP="00E55E13">
      <w:pPr>
        <w:pStyle w:val="NoSpacing"/>
        <w:tabs>
          <w:tab w:val="left" w:pos="0"/>
        </w:tabs>
        <w:jc w:val="both"/>
        <w:rPr>
          <w:rFonts w:ascii="Times New Roman" w:hAnsi="Times New Roman" w:cs="Times New Roman"/>
          <w:b/>
        </w:rPr>
      </w:pPr>
    </w:p>
    <w:p w:rsidR="00F07F92" w:rsidRDefault="00342ACB" w:rsidP="00BE183D">
      <w:pPr>
        <w:pStyle w:val="NoSpacing"/>
        <w:rPr>
          <w:rFonts w:ascii="Times New Roman" w:hAnsi="Times New Roman" w:cs="Times New Roman"/>
          <w:lang w:val="sr-Cyrl-CS"/>
        </w:rPr>
      </w:pPr>
      <w:r w:rsidRPr="000D084B">
        <w:rPr>
          <w:rFonts w:ascii="Times New Roman" w:hAnsi="Times New Roman" w:cs="Times New Roman"/>
          <w:lang w:val="sr-Cyrl-CS"/>
        </w:rPr>
        <w:tab/>
      </w:r>
      <w:r w:rsidR="00F31317">
        <w:rPr>
          <w:rFonts w:ascii="Times New Roman" w:hAnsi="Times New Roman" w:cs="Times New Roman"/>
          <w:lang w:val="sr-Cyrl-CS"/>
        </w:rPr>
        <w:tab/>
      </w:r>
      <w:r w:rsidR="00F31317">
        <w:rPr>
          <w:rFonts w:ascii="Times New Roman" w:hAnsi="Times New Roman" w:cs="Times New Roman"/>
          <w:lang w:val="sr-Cyrl-CS"/>
        </w:rPr>
        <w:tab/>
      </w:r>
      <w:r w:rsidR="00F31317">
        <w:rPr>
          <w:rFonts w:ascii="Times New Roman" w:hAnsi="Times New Roman" w:cs="Times New Roman"/>
          <w:lang w:val="sr-Cyrl-CS"/>
        </w:rPr>
        <w:tab/>
      </w:r>
      <w:r w:rsidR="00F31317">
        <w:rPr>
          <w:rFonts w:ascii="Times New Roman" w:hAnsi="Times New Roman" w:cs="Times New Roman"/>
          <w:lang w:val="sr-Cyrl-CS"/>
        </w:rPr>
        <w:tab/>
      </w:r>
      <w:r w:rsidR="00F31317">
        <w:rPr>
          <w:rFonts w:ascii="Times New Roman" w:hAnsi="Times New Roman" w:cs="Times New Roman"/>
          <w:lang w:val="sr-Cyrl-CS"/>
        </w:rPr>
        <w:tab/>
      </w:r>
      <w:r w:rsidR="00F31317">
        <w:rPr>
          <w:rFonts w:ascii="Times New Roman" w:hAnsi="Times New Roman" w:cs="Times New Roman"/>
          <w:lang w:val="sr-Cyrl-CS"/>
        </w:rPr>
        <w:tab/>
      </w:r>
      <w:r w:rsidR="00F31317">
        <w:rPr>
          <w:rFonts w:ascii="Times New Roman" w:hAnsi="Times New Roman" w:cs="Times New Roman"/>
          <w:lang w:val="sr-Cyrl-CS"/>
        </w:rPr>
        <w:tab/>
      </w:r>
      <w:r w:rsidR="00F31317">
        <w:rPr>
          <w:rFonts w:ascii="Times New Roman" w:hAnsi="Times New Roman" w:cs="Times New Roman"/>
          <w:lang w:val="sr-Cyrl-CS"/>
        </w:rPr>
        <w:tab/>
      </w:r>
      <w:r w:rsidR="00F31317">
        <w:rPr>
          <w:rFonts w:ascii="Times New Roman" w:hAnsi="Times New Roman" w:cs="Times New Roman"/>
          <w:lang w:val="sr-Cyrl-CS"/>
        </w:rPr>
        <w:tab/>
        <w:t xml:space="preserve">       </w:t>
      </w:r>
      <w:r w:rsidR="00E55E13">
        <w:rPr>
          <w:rFonts w:ascii="Times New Roman" w:hAnsi="Times New Roman" w:cs="Times New Roman"/>
          <w:lang w:val="sr-Cyrl-CS"/>
        </w:rPr>
        <w:tab/>
      </w:r>
    </w:p>
    <w:p w:rsidR="00342ACB" w:rsidRDefault="00F07F92" w:rsidP="00BE183D">
      <w:pPr>
        <w:pStyle w:val="NoSpacing"/>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w:t>
      </w:r>
      <w:r w:rsidR="00F31317">
        <w:rPr>
          <w:rFonts w:ascii="Times New Roman" w:hAnsi="Times New Roman" w:cs="Times New Roman"/>
          <w:lang w:val="sr-Cyrl-CS"/>
        </w:rPr>
        <w:t xml:space="preserve"> </w:t>
      </w:r>
      <w:r w:rsidR="00F31317" w:rsidRPr="000D084B">
        <w:rPr>
          <w:rFonts w:ascii="Times New Roman" w:hAnsi="Times New Roman" w:cs="Times New Roman"/>
          <w:b/>
          <w:lang w:val="sr-Cyrl-CS"/>
        </w:rPr>
        <w:t>ПОНУЂАЧ</w:t>
      </w:r>
    </w:p>
    <w:p w:rsidR="00D3545A" w:rsidRPr="00BE183D" w:rsidRDefault="00D3545A" w:rsidP="00BE183D">
      <w:pPr>
        <w:pStyle w:val="NoSpacing"/>
        <w:rPr>
          <w:rFonts w:ascii="Times New Roman" w:hAnsi="Times New Roman" w:cs="Times New Roman"/>
          <w:i/>
        </w:rPr>
      </w:pPr>
    </w:p>
    <w:p w:rsidR="00342ACB" w:rsidRPr="000D084B" w:rsidRDefault="00342ACB" w:rsidP="00342ACB">
      <w:pPr>
        <w:pStyle w:val="NoSpacing"/>
        <w:jc w:val="both"/>
        <w:rPr>
          <w:rFonts w:ascii="Times New Roman" w:hAnsi="Times New Roman" w:cs="Times New Roman"/>
          <w:lang w:val="sr-Cyrl-CS"/>
        </w:rPr>
      </w:pPr>
    </w:p>
    <w:p w:rsidR="00342ACB" w:rsidRDefault="00342ACB" w:rsidP="00342ACB">
      <w:pPr>
        <w:pStyle w:val="NoSpacing"/>
        <w:jc w:val="center"/>
        <w:rPr>
          <w:rFonts w:ascii="Times New Roman" w:hAnsi="Times New Roman" w:cs="Times New Roman"/>
          <w:lang w:val="sr-Cyrl-CS"/>
        </w:rPr>
      </w:pPr>
      <w:r w:rsidRPr="000D084B">
        <w:rPr>
          <w:rFonts w:ascii="Times New Roman" w:hAnsi="Times New Roman" w:cs="Times New Roman"/>
          <w:b/>
          <w:lang w:val="sr-Cyrl-CS"/>
        </w:rPr>
        <w:t>Датум:</w:t>
      </w:r>
      <w:r w:rsidRPr="000D084B">
        <w:rPr>
          <w:rFonts w:ascii="Times New Roman" w:hAnsi="Times New Roman" w:cs="Times New Roman"/>
          <w:lang w:val="sr-Latn-CS"/>
        </w:rPr>
        <w:t xml:space="preserve">       </w:t>
      </w:r>
      <w:r w:rsidRPr="000D084B">
        <w:rPr>
          <w:rFonts w:ascii="Times New Roman" w:hAnsi="Times New Roman" w:cs="Times New Roman"/>
          <w:lang w:val="sr-Cyrl-CS"/>
        </w:rPr>
        <w:t>__________</w:t>
      </w:r>
      <w:r w:rsidRPr="000D084B">
        <w:rPr>
          <w:rFonts w:ascii="Times New Roman" w:hAnsi="Times New Roman" w:cs="Times New Roman"/>
          <w:lang w:val="sr-Latn-CS"/>
        </w:rPr>
        <w:t>_____</w:t>
      </w:r>
      <w:r w:rsidRPr="000D084B">
        <w:rPr>
          <w:rFonts w:ascii="Times New Roman" w:hAnsi="Times New Roman" w:cs="Times New Roman"/>
          <w:lang w:val="sr-Cyrl-CS"/>
        </w:rPr>
        <w:t>___</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b/>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F31317" w:rsidRPr="000D084B" w:rsidRDefault="00F31317" w:rsidP="00342ACB">
      <w:pPr>
        <w:pStyle w:val="NoSpacing"/>
        <w:jc w:val="center"/>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009C09E0">
        <w:rPr>
          <w:rFonts w:ascii="Times New Roman" w:hAnsi="Times New Roman" w:cs="Times New Roman"/>
          <w:lang w:val="sr-Cyrl-CS"/>
        </w:rPr>
        <w:t xml:space="preserve">                                                           </w:t>
      </w:r>
      <w:r>
        <w:rPr>
          <w:rFonts w:ascii="Times New Roman" w:hAnsi="Times New Roman" w:cs="Times New Roman"/>
          <w:lang w:val="sr-Cyrl-CS"/>
        </w:rPr>
        <w:t>потпис овлашћеног лица понуђача</w:t>
      </w:r>
    </w:p>
    <w:p w:rsidR="00342ACB" w:rsidRPr="000D084B"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Latn-CS"/>
        </w:rPr>
        <w:t xml:space="preserve">                                                                    </w:t>
      </w:r>
      <w:r w:rsidRPr="000D084B">
        <w:rPr>
          <w:rFonts w:ascii="Times New Roman" w:hAnsi="Times New Roman" w:cs="Times New Roman"/>
          <w:b/>
          <w:lang w:val="sr-Cyrl-CS"/>
        </w:rPr>
        <w:t xml:space="preserve">                   </w:t>
      </w:r>
      <w:r w:rsidR="00D2644A">
        <w:rPr>
          <w:rFonts w:ascii="Times New Roman" w:hAnsi="Times New Roman" w:cs="Times New Roman"/>
          <w:b/>
          <w:lang w:val="sr-Cyrl-CS"/>
        </w:rPr>
        <w:t xml:space="preserve">      </w:t>
      </w:r>
    </w:p>
    <w:p w:rsidR="00342ACB" w:rsidRDefault="00342ACB" w:rsidP="00342ACB">
      <w:pPr>
        <w:pStyle w:val="NoSpacing"/>
        <w:jc w:val="both"/>
        <w:rPr>
          <w:rFonts w:ascii="Times New Roman" w:hAnsi="Times New Roman" w:cs="Times New Roman"/>
          <w:lang w:val="sr-Cyrl-CS"/>
        </w:rPr>
      </w:pPr>
    </w:p>
    <w:p w:rsidR="00D3545A" w:rsidRPr="000D084B" w:rsidRDefault="00D3545A" w:rsidP="00342ACB">
      <w:pPr>
        <w:pStyle w:val="NoSpacing"/>
        <w:jc w:val="both"/>
        <w:rPr>
          <w:rFonts w:ascii="Times New Roman" w:hAnsi="Times New Roman" w:cs="Times New Roman"/>
          <w:lang w:val="sr-Cyrl-CS"/>
        </w:rPr>
      </w:pPr>
    </w:p>
    <w:p w:rsidR="00342ACB" w:rsidRPr="000D084B" w:rsidRDefault="00342ACB" w:rsidP="00407F06">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342ACB" w:rsidRPr="000D084B" w:rsidTr="005E6C78">
        <w:tc>
          <w:tcPr>
            <w:tcW w:w="10490" w:type="dxa"/>
          </w:tcPr>
          <w:p w:rsidR="00342ACB" w:rsidRPr="00DE6C00" w:rsidRDefault="00342ACB" w:rsidP="005E6C78">
            <w:pPr>
              <w:pStyle w:val="NoSpacing"/>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 xml:space="preserve">Напомена: </w:t>
            </w:r>
          </w:p>
          <w:p w:rsidR="00342ACB" w:rsidRPr="00DE6C00" w:rsidRDefault="00342ACB" w:rsidP="005E6C78">
            <w:pPr>
              <w:pStyle w:val="NoSpacing"/>
              <w:jc w:val="both"/>
              <w:rPr>
                <w:rFonts w:ascii="Times New Roman" w:hAnsi="Times New Roman" w:cs="Times New Roman"/>
                <w:i/>
                <w:iCs/>
                <w:lang w:val="sr-Cyrl-CS"/>
              </w:rPr>
            </w:pPr>
            <w:r w:rsidRPr="00DE6C00">
              <w:rPr>
                <w:rFonts w:ascii="Times New Roman" w:eastAsia="Calibri" w:hAnsi="Times New Roman" w:cs="Times New Roman"/>
                <w:i/>
                <w:iCs/>
                <w:sz w:val="20"/>
                <w:szCs w:val="20"/>
              </w:rPr>
              <w:t xml:space="preserve">Образац понуде понуђач мора да попуни, овери печатом и потпише, чиме </w:t>
            </w:r>
            <w:r w:rsidRPr="00DE6C00">
              <w:rPr>
                <w:rFonts w:ascii="Times New Roman" w:eastAsia="Calibri" w:hAnsi="Times New Roman" w:cs="Times New Roman"/>
                <w:i/>
                <w:iCs/>
                <w:sz w:val="20"/>
                <w:szCs w:val="20"/>
                <w:lang w:val="sr-Cyrl-CS"/>
              </w:rPr>
              <w:t>п</w:t>
            </w:r>
            <w:r w:rsidRPr="00DE6C00">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0C7572" w:rsidRDefault="000C7572" w:rsidP="00407F06">
      <w:pPr>
        <w:pStyle w:val="NoSpacing"/>
        <w:jc w:val="center"/>
        <w:rPr>
          <w:rFonts w:ascii="Times New Roman" w:hAnsi="Times New Roman" w:cs="Times New Roman"/>
          <w:b/>
          <w:color w:val="4F81BD" w:themeColor="accent1"/>
          <w:lang w:val="sr-Cyrl-CS"/>
        </w:rPr>
      </w:pPr>
      <w:bookmarkStart w:id="15" w:name="_Toc385186627"/>
    </w:p>
    <w:p w:rsidR="0012747F" w:rsidRDefault="0012747F" w:rsidP="00407F06">
      <w:pPr>
        <w:pStyle w:val="NoSpacing"/>
        <w:jc w:val="center"/>
        <w:rPr>
          <w:rFonts w:ascii="Times New Roman" w:hAnsi="Times New Roman" w:cs="Times New Roman"/>
          <w:b/>
          <w:color w:val="4F81BD" w:themeColor="accent1"/>
          <w:lang w:val="sr-Cyrl-CS"/>
        </w:rPr>
      </w:pPr>
    </w:p>
    <w:p w:rsidR="0012747F" w:rsidRDefault="0012747F" w:rsidP="00407F06">
      <w:pPr>
        <w:pStyle w:val="NoSpacing"/>
        <w:jc w:val="center"/>
        <w:rPr>
          <w:rFonts w:ascii="Times New Roman" w:hAnsi="Times New Roman" w:cs="Times New Roman"/>
          <w:b/>
          <w:color w:val="4F81BD" w:themeColor="accent1"/>
          <w:lang w:val="sr-Cyrl-CS"/>
        </w:rPr>
      </w:pPr>
    </w:p>
    <w:p w:rsidR="00D3545A" w:rsidRDefault="00D3545A" w:rsidP="00407F06">
      <w:pPr>
        <w:pStyle w:val="NoSpacing"/>
        <w:jc w:val="center"/>
        <w:rPr>
          <w:rFonts w:ascii="Times New Roman" w:hAnsi="Times New Roman" w:cs="Times New Roman"/>
          <w:b/>
          <w:color w:val="4F81BD" w:themeColor="accent1"/>
          <w:lang w:val="sr-Cyrl-CS"/>
        </w:rPr>
      </w:pPr>
    </w:p>
    <w:p w:rsidR="00D3545A" w:rsidRDefault="00D3545A" w:rsidP="00407F06">
      <w:pPr>
        <w:pStyle w:val="NoSpacing"/>
        <w:jc w:val="center"/>
        <w:rPr>
          <w:rFonts w:ascii="Times New Roman" w:hAnsi="Times New Roman" w:cs="Times New Roman"/>
          <w:b/>
          <w:color w:val="4F81BD" w:themeColor="accent1"/>
          <w:lang w:val="sr-Cyrl-CS"/>
        </w:rPr>
      </w:pPr>
    </w:p>
    <w:p w:rsidR="00D3545A" w:rsidRDefault="00D3545A" w:rsidP="00407F06">
      <w:pPr>
        <w:pStyle w:val="NoSpacing"/>
        <w:jc w:val="center"/>
        <w:rPr>
          <w:rFonts w:ascii="Times New Roman" w:hAnsi="Times New Roman" w:cs="Times New Roman"/>
          <w:b/>
          <w:color w:val="4F81BD" w:themeColor="accent1"/>
          <w:lang w:val="sr-Cyrl-CS"/>
        </w:rPr>
      </w:pPr>
    </w:p>
    <w:p w:rsidR="00D3545A" w:rsidRDefault="00D3545A" w:rsidP="00407F06">
      <w:pPr>
        <w:pStyle w:val="NoSpacing"/>
        <w:jc w:val="center"/>
        <w:rPr>
          <w:rFonts w:ascii="Times New Roman" w:hAnsi="Times New Roman" w:cs="Times New Roman"/>
          <w:b/>
          <w:color w:val="4F81BD" w:themeColor="accent1"/>
          <w:lang w:val="sr-Cyrl-CS"/>
        </w:rPr>
      </w:pPr>
    </w:p>
    <w:p w:rsidR="005169DA" w:rsidRDefault="005169DA" w:rsidP="00407F06">
      <w:pPr>
        <w:pStyle w:val="NoSpacing"/>
        <w:jc w:val="center"/>
        <w:rPr>
          <w:rFonts w:ascii="Times New Roman" w:hAnsi="Times New Roman" w:cs="Times New Roman"/>
          <w:b/>
          <w:color w:val="4F81BD" w:themeColor="accent1"/>
          <w:lang w:val="sr-Cyrl-CS"/>
        </w:rPr>
      </w:pPr>
    </w:p>
    <w:p w:rsidR="00D00F9E" w:rsidRDefault="00D00F9E" w:rsidP="00407F06">
      <w:pPr>
        <w:pStyle w:val="NoSpacing"/>
        <w:jc w:val="center"/>
        <w:rPr>
          <w:rFonts w:ascii="Times New Roman" w:hAnsi="Times New Roman" w:cs="Times New Roman"/>
          <w:b/>
          <w:color w:val="4F81BD" w:themeColor="accent1"/>
          <w:lang w:val="sr-Cyrl-CS"/>
        </w:rPr>
      </w:pPr>
    </w:p>
    <w:p w:rsidR="00D00F9E" w:rsidRDefault="00D00F9E" w:rsidP="00407F06">
      <w:pPr>
        <w:pStyle w:val="NoSpacing"/>
        <w:jc w:val="center"/>
        <w:rPr>
          <w:rFonts w:ascii="Times New Roman" w:hAnsi="Times New Roman" w:cs="Times New Roman"/>
          <w:b/>
          <w:color w:val="4F81BD" w:themeColor="accent1"/>
          <w:lang w:val="sr-Cyrl-CS"/>
        </w:rPr>
      </w:pPr>
    </w:p>
    <w:p w:rsidR="00D3545A" w:rsidRDefault="00D3545A" w:rsidP="00407F06">
      <w:pPr>
        <w:pStyle w:val="NoSpacing"/>
        <w:jc w:val="center"/>
        <w:rPr>
          <w:rFonts w:ascii="Times New Roman" w:hAnsi="Times New Roman" w:cs="Times New Roman"/>
          <w:b/>
          <w:color w:val="4F81BD" w:themeColor="accent1"/>
          <w:lang w:val="sr-Cyrl-CS"/>
        </w:rPr>
      </w:pPr>
    </w:p>
    <w:p w:rsidR="00DF688F" w:rsidRPr="00DF688F" w:rsidRDefault="00DF688F" w:rsidP="00407F06">
      <w:pPr>
        <w:pStyle w:val="NoSpacing"/>
        <w:jc w:val="center"/>
        <w:rPr>
          <w:rFonts w:ascii="Times New Roman" w:hAnsi="Times New Roman" w:cs="Times New Roman"/>
          <w:b/>
        </w:rPr>
      </w:pPr>
    </w:p>
    <w:p w:rsidR="007735B5" w:rsidRDefault="007735B5" w:rsidP="00407F06">
      <w:pPr>
        <w:pStyle w:val="NoSpacing"/>
        <w:jc w:val="center"/>
        <w:rPr>
          <w:rFonts w:ascii="Times New Roman" w:hAnsi="Times New Roman" w:cs="Times New Roman"/>
          <w:b/>
        </w:rPr>
      </w:pPr>
    </w:p>
    <w:p w:rsidR="000D39DB" w:rsidRPr="007735B5" w:rsidRDefault="000D39DB" w:rsidP="00407F06">
      <w:pPr>
        <w:pStyle w:val="NoSpacing"/>
        <w:jc w:val="center"/>
        <w:rPr>
          <w:rFonts w:ascii="Times New Roman" w:hAnsi="Times New Roman" w:cs="Times New Roman"/>
          <w:b/>
          <w:lang w:val="sr-Cyrl-CS"/>
        </w:rPr>
      </w:pPr>
      <w:r w:rsidRPr="007735B5">
        <w:rPr>
          <w:rFonts w:ascii="Times New Roman" w:hAnsi="Times New Roman" w:cs="Times New Roman"/>
          <w:b/>
        </w:rPr>
        <w:t>VII - ОБРАЗАЦ ИЗЈАВЕ ДА ЈЕ ПОНУЂАЧ ПОШТОВАО ОБАВЕЗЕ КОЈЕ ПРОИЗИЛАЗЕ ИЗ ВАЖЕЋИХ ПРОПИСА ЗАШТИТЕ НА РАДУ</w:t>
      </w:r>
      <w:bookmarkEnd w:id="15"/>
    </w:p>
    <w:p w:rsidR="000D39DB" w:rsidRPr="000D084B" w:rsidRDefault="000D39DB" w:rsidP="000D39DB">
      <w:pPr>
        <w:pStyle w:val="NormalWeb"/>
        <w:shd w:val="clear" w:color="auto" w:fill="FFFFFF"/>
        <w:jc w:val="center"/>
        <w:rPr>
          <w:b/>
          <w:bCs/>
          <w:color w:val="000000"/>
          <w:sz w:val="22"/>
          <w:szCs w:val="22"/>
        </w:rPr>
      </w:pPr>
    </w:p>
    <w:p w:rsidR="000D39DB" w:rsidRPr="0012747F" w:rsidRDefault="000D39DB" w:rsidP="000D39DB">
      <w:pPr>
        <w:pStyle w:val="NormalWeb"/>
        <w:shd w:val="clear" w:color="auto" w:fill="FFFFFF"/>
        <w:jc w:val="center"/>
        <w:rPr>
          <w:color w:val="000000"/>
          <w:sz w:val="22"/>
          <w:szCs w:val="22"/>
        </w:rPr>
      </w:pPr>
    </w:p>
    <w:p w:rsidR="000D39DB" w:rsidRPr="006B2C64" w:rsidRDefault="000D39DB" w:rsidP="0032250C">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0D084B">
        <w:rPr>
          <w:rFonts w:ascii="Times New Roman" w:eastAsia="Times New Roman" w:hAnsi="Times New Roman" w:cs="Times New Roman"/>
          <w:color w:val="000000"/>
        </w:rPr>
        <w:tab/>
        <w:t xml:space="preserve">У </w:t>
      </w:r>
      <w:r w:rsidR="00BC21BD">
        <w:rPr>
          <w:rFonts w:ascii="Times New Roman" w:eastAsia="Times New Roman" w:hAnsi="Times New Roman" w:cs="Times New Roman"/>
          <w:color w:val="000000"/>
        </w:rPr>
        <w:t>поступку</w:t>
      </w:r>
      <w:r w:rsidRPr="000D084B">
        <w:rPr>
          <w:rFonts w:ascii="Times New Roman" w:eastAsia="Times New Roman" w:hAnsi="Times New Roman" w:cs="Times New Roman"/>
          <w:color w:val="000000"/>
        </w:rPr>
        <w:t xml:space="preserve"> јавне набавке </w:t>
      </w:r>
      <w:r w:rsidR="00120CD4">
        <w:rPr>
          <w:rFonts w:ascii="Times New Roman" w:eastAsia="Times New Roman" w:hAnsi="Times New Roman" w:cs="Times New Roman"/>
          <w:color w:val="000000"/>
          <w:lang w:val="sr-Cyrl-CS"/>
        </w:rPr>
        <w:t xml:space="preserve">добара - </w:t>
      </w:r>
      <w:r w:rsidR="00BC21BD">
        <w:rPr>
          <w:rFonts w:ascii="Times New Roman" w:hAnsi="Times New Roman" w:cs="Times New Roman"/>
        </w:rPr>
        <w:t xml:space="preserve">пакети </w:t>
      </w:r>
      <w:r w:rsidR="00BC21BD">
        <w:rPr>
          <w:rFonts w:ascii="Times New Roman" w:hAnsi="Times New Roman" w:cs="Times New Roman"/>
          <w:lang w:val="sr-Cyrl-CS"/>
        </w:rPr>
        <w:t>грађевинског материјала</w:t>
      </w:r>
      <w:r w:rsidR="00BC21BD" w:rsidRPr="000D084B">
        <w:rPr>
          <w:rFonts w:ascii="Times New Roman" w:hAnsi="Times New Roman" w:cs="Times New Roman"/>
          <w:lang w:val="sr-Cyrl-CS"/>
        </w:rPr>
        <w:t xml:space="preserve"> </w:t>
      </w:r>
      <w:r w:rsidR="00BC21BD" w:rsidRPr="00E132E4">
        <w:rPr>
          <w:rFonts w:ascii="Times New Roman" w:hAnsi="Times New Roman" w:cs="Times New Roman"/>
          <w:lang w:val="sr-Cyrl-CS"/>
        </w:rPr>
        <w:t>намењен</w:t>
      </w:r>
      <w:r w:rsidR="00BC21BD">
        <w:rPr>
          <w:rFonts w:ascii="Times New Roman" w:hAnsi="Times New Roman" w:cs="Times New Roman"/>
          <w:lang w:val="sr-Cyrl-CS"/>
        </w:rPr>
        <w:t>ог</w:t>
      </w:r>
      <w:r w:rsidR="00BC21BD" w:rsidRPr="00E132E4">
        <w:rPr>
          <w:rFonts w:ascii="Times New Roman" w:hAnsi="Times New Roman" w:cs="Times New Roman"/>
          <w:lang w:val="sr-Cyrl-CS"/>
        </w:rPr>
        <w:t xml:space="preserve"> </w:t>
      </w:r>
      <w:r w:rsidR="00BC21BD">
        <w:rPr>
          <w:rFonts w:ascii="Times New Roman" w:hAnsi="Times New Roman" w:cs="Times New Roman"/>
          <w:lang w:val="sr-Cyrl-CS"/>
        </w:rPr>
        <w:t>за поправку или адаптацију сеоских кућа избеглица</w:t>
      </w:r>
      <w:r w:rsidR="00BC21BD" w:rsidRPr="00E132E4">
        <w:rPr>
          <w:rFonts w:ascii="Times New Roman" w:hAnsi="Times New Roman" w:cs="Times New Roman"/>
          <w:lang w:val="sr-Cyrl-CS"/>
        </w:rPr>
        <w:t xml:space="preserve"> на територији градске општине Младеновац</w:t>
      </w:r>
      <w:r w:rsidR="00BC21BD" w:rsidRPr="000D084B">
        <w:rPr>
          <w:rFonts w:ascii="Times New Roman" w:hAnsi="Times New Roman" w:cs="Times New Roman"/>
          <w:iCs/>
          <w:lang w:val="sr-Cyrl-CS"/>
        </w:rPr>
        <w:t xml:space="preserve">, </w:t>
      </w:r>
      <w:r w:rsidR="00BC21BD" w:rsidRPr="000D084B">
        <w:rPr>
          <w:rFonts w:ascii="Times New Roman" w:eastAsia="Calibri" w:hAnsi="Times New Roman" w:cs="Times New Roman"/>
          <w:iCs/>
        </w:rPr>
        <w:t>ЈН</w:t>
      </w:r>
      <w:r w:rsidR="00BC21BD" w:rsidRPr="000D084B">
        <w:rPr>
          <w:rFonts w:ascii="Times New Roman" w:eastAsia="Calibri" w:hAnsi="Times New Roman" w:cs="Times New Roman"/>
          <w:iCs/>
          <w:lang w:val="sr-Cyrl-CS"/>
        </w:rPr>
        <w:t>МВ</w:t>
      </w:r>
      <w:r w:rsidR="00BC21BD" w:rsidRPr="000D084B">
        <w:rPr>
          <w:rFonts w:ascii="Times New Roman" w:eastAsia="Calibri" w:hAnsi="Times New Roman" w:cs="Times New Roman"/>
          <w:iCs/>
        </w:rPr>
        <w:t xml:space="preserve"> број </w:t>
      </w:r>
      <w:r w:rsidR="00BC21BD">
        <w:rPr>
          <w:rFonts w:ascii="Times New Roman" w:eastAsia="TimesNewRomanPS-BoldMT" w:hAnsi="Times New Roman" w:cs="Times New Roman"/>
          <w:bCs/>
          <w:color w:val="000000" w:themeColor="text1"/>
        </w:rPr>
        <w:t>1.11/2017</w:t>
      </w:r>
      <w:r w:rsidR="00120CD4">
        <w:rPr>
          <w:rFonts w:ascii="Times New Roman" w:eastAsia="Times New Roman" w:hAnsi="Times New Roman" w:cs="Times New Roman"/>
          <w:color w:val="000000"/>
          <w:lang w:val="sr-Cyrl-CS"/>
        </w:rPr>
        <w:t xml:space="preserve">, </w:t>
      </w:r>
      <w:r w:rsidRPr="000D084B">
        <w:rPr>
          <w:rFonts w:ascii="Times New Roman" w:eastAsia="Times New Roman" w:hAnsi="Times New Roman" w:cs="Times New Roman"/>
          <w:color w:val="000000"/>
        </w:rPr>
        <w:t>понуђач изјављује под пуном материјалном и кривичном одговорношћу да је поштовао обавезе које произилазе из важећих прописа</w:t>
      </w:r>
      <w:r w:rsidR="0032250C">
        <w:rPr>
          <w:rFonts w:ascii="Times New Roman" w:eastAsia="Times New Roman" w:hAnsi="Times New Roman" w:cs="Times New Roman"/>
          <w:color w:val="000000"/>
        </w:rPr>
        <w:t xml:space="preserve"> о заштити на раду, запошљавању</w:t>
      </w:r>
      <w:r w:rsidRPr="000D084B">
        <w:rPr>
          <w:rFonts w:ascii="Times New Roman" w:eastAsia="Times New Roman" w:hAnsi="Times New Roman" w:cs="Times New Roman"/>
          <w:color w:val="000000"/>
        </w:rPr>
        <w:t xml:space="preserve"> и условима рада, заштити животне средине </w:t>
      </w:r>
      <w:r w:rsidR="007735B5">
        <w:rPr>
          <w:rFonts w:ascii="Times New Roman" w:hAnsi="Times New Roman" w:cs="Times New Roman"/>
        </w:rPr>
        <w:t>као и да нема заб</w:t>
      </w:r>
      <w:r w:rsidR="0032250C">
        <w:rPr>
          <w:rFonts w:ascii="Times New Roman" w:hAnsi="Times New Roman" w:cs="Times New Roman"/>
        </w:rPr>
        <w:t>рану обављања делатности која је на снази у време подношења понуде</w:t>
      </w:r>
      <w:r w:rsidR="006B2C64">
        <w:rPr>
          <w:rFonts w:ascii="Times New Roman" w:hAnsi="Times New Roman" w:cs="Times New Roman"/>
        </w:rPr>
        <w:t>.</w:t>
      </w: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BC21BD" w:rsidRDefault="00BC21BD" w:rsidP="00BC21BD">
      <w:pPr>
        <w:pStyle w:val="NoSpacing"/>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0D084B">
        <w:rPr>
          <w:rFonts w:ascii="Times New Roman" w:hAnsi="Times New Roman" w:cs="Times New Roman"/>
          <w:b/>
          <w:lang w:val="sr-Cyrl-CS"/>
        </w:rPr>
        <w:t>ПОНУЂАЧ</w:t>
      </w:r>
    </w:p>
    <w:p w:rsidR="00BC21BD" w:rsidRDefault="00BC21BD" w:rsidP="00BC21BD">
      <w:pPr>
        <w:pStyle w:val="NoSpacing"/>
        <w:rPr>
          <w:rFonts w:ascii="Times New Roman" w:hAnsi="Times New Roman" w:cs="Times New Roman"/>
          <w:lang w:val="sr-Cyrl-CS"/>
        </w:rPr>
      </w:pPr>
    </w:p>
    <w:p w:rsidR="00BC21BD" w:rsidRPr="00BE183D" w:rsidRDefault="00BC21BD" w:rsidP="00BC21BD">
      <w:pPr>
        <w:pStyle w:val="NoSpacing"/>
        <w:rPr>
          <w:rFonts w:ascii="Times New Roman" w:hAnsi="Times New Roman" w:cs="Times New Roman"/>
          <w:i/>
        </w:rPr>
      </w:pPr>
    </w:p>
    <w:p w:rsidR="00BC21BD" w:rsidRPr="000D084B" w:rsidRDefault="00BC21BD" w:rsidP="00BC21BD">
      <w:pPr>
        <w:pStyle w:val="NoSpacing"/>
        <w:jc w:val="both"/>
        <w:rPr>
          <w:rFonts w:ascii="Times New Roman" w:hAnsi="Times New Roman" w:cs="Times New Roman"/>
          <w:lang w:val="sr-Cyrl-CS"/>
        </w:rPr>
      </w:pPr>
    </w:p>
    <w:p w:rsidR="00BC21BD" w:rsidRDefault="00BC21BD" w:rsidP="00BC21BD">
      <w:pPr>
        <w:pStyle w:val="NoSpacing"/>
        <w:jc w:val="center"/>
        <w:rPr>
          <w:rFonts w:ascii="Times New Roman" w:hAnsi="Times New Roman" w:cs="Times New Roman"/>
          <w:lang w:val="sr-Cyrl-CS"/>
        </w:rPr>
      </w:pPr>
      <w:r w:rsidRPr="000D084B">
        <w:rPr>
          <w:rFonts w:ascii="Times New Roman" w:hAnsi="Times New Roman" w:cs="Times New Roman"/>
          <w:b/>
          <w:lang w:val="sr-Cyrl-CS"/>
        </w:rPr>
        <w:t>Датум:</w:t>
      </w:r>
      <w:r w:rsidRPr="000D084B">
        <w:rPr>
          <w:rFonts w:ascii="Times New Roman" w:hAnsi="Times New Roman" w:cs="Times New Roman"/>
          <w:lang w:val="sr-Latn-CS"/>
        </w:rPr>
        <w:t xml:space="preserve">       </w:t>
      </w:r>
      <w:r w:rsidRPr="000D084B">
        <w:rPr>
          <w:rFonts w:ascii="Times New Roman" w:hAnsi="Times New Roman" w:cs="Times New Roman"/>
          <w:lang w:val="sr-Cyrl-CS"/>
        </w:rPr>
        <w:t>__________</w:t>
      </w:r>
      <w:r w:rsidRPr="000D084B">
        <w:rPr>
          <w:rFonts w:ascii="Times New Roman" w:hAnsi="Times New Roman" w:cs="Times New Roman"/>
          <w:lang w:val="sr-Latn-CS"/>
        </w:rPr>
        <w:t>_____</w:t>
      </w:r>
      <w:r w:rsidRPr="000D084B">
        <w:rPr>
          <w:rFonts w:ascii="Times New Roman" w:hAnsi="Times New Roman" w:cs="Times New Roman"/>
          <w:lang w:val="sr-Cyrl-CS"/>
        </w:rPr>
        <w:t>___</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b/>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BC21BD" w:rsidRPr="000D084B" w:rsidRDefault="00BC21BD" w:rsidP="00BC21BD">
      <w:pPr>
        <w:pStyle w:val="NoSpacing"/>
        <w:jc w:val="center"/>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потпис овлашћеног лица понуђача</w:t>
      </w:r>
    </w:p>
    <w:p w:rsidR="000D39DB" w:rsidRPr="000D084B" w:rsidRDefault="000D39DB" w:rsidP="000D39DB">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0D084B">
        <w:rPr>
          <w:rFonts w:ascii="Times New Roman" w:eastAsia="Times New Roman" w:hAnsi="Times New Roman" w:cs="Times New Roman"/>
          <w:color w:val="00000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1"/>
      </w:tblGrid>
      <w:tr w:rsidR="000D39DB" w:rsidRPr="000D084B" w:rsidTr="0058510B">
        <w:tc>
          <w:tcPr>
            <w:tcW w:w="10471" w:type="dxa"/>
            <w:tcBorders>
              <w:top w:val="single" w:sz="4" w:space="0" w:color="auto"/>
              <w:left w:val="single" w:sz="4" w:space="0" w:color="auto"/>
              <w:bottom w:val="single" w:sz="4" w:space="0" w:color="auto"/>
              <w:right w:val="single" w:sz="4" w:space="0" w:color="auto"/>
            </w:tcBorders>
            <w:hideMark/>
          </w:tcPr>
          <w:p w:rsidR="000D39DB" w:rsidRPr="000D084B" w:rsidRDefault="000D39DB" w:rsidP="0058510B">
            <w:pPr>
              <w:shd w:val="clear" w:color="auto" w:fill="FFFFFF"/>
              <w:spacing w:before="100" w:beforeAutospacing="1" w:after="100" w:afterAutospacing="1" w:line="240" w:lineRule="auto"/>
              <w:jc w:val="both"/>
              <w:rPr>
                <w:rFonts w:ascii="Times New Roman" w:eastAsia="Times New Roman" w:hAnsi="Times New Roman" w:cs="Times New Roman"/>
                <w:i/>
                <w:color w:val="000000"/>
              </w:rPr>
            </w:pPr>
            <w:r w:rsidRPr="000D084B">
              <w:rPr>
                <w:rFonts w:ascii="Times New Roman" w:eastAsia="Times New Roman" w:hAnsi="Times New Roman" w:cs="Times New Roman"/>
                <w:b/>
                <w:bCs/>
                <w:i/>
                <w:color w:val="000000"/>
              </w:rPr>
              <w:t xml:space="preserve">Напомена: </w:t>
            </w:r>
            <w:r w:rsidRPr="0012747F">
              <w:rPr>
                <w:rFonts w:ascii="Times New Roman" w:eastAsia="Times New Roman" w:hAnsi="Times New Roman" w:cs="Times New Roman"/>
                <w:bCs/>
                <w:i/>
                <w:color w:val="000000"/>
              </w:rPr>
              <w:t>Уколико понуду подноси група понуђача</w:t>
            </w:r>
            <w:r w:rsidRPr="0012747F">
              <w:rPr>
                <w:rFonts w:ascii="Times New Roman" w:eastAsia="Times New Roman" w:hAnsi="Times New Roman" w:cs="Times New Roman"/>
                <w:i/>
                <w:color w:val="000000"/>
              </w:rPr>
              <w:t xml:space="preserve">, </w:t>
            </w:r>
            <w:r w:rsidRPr="000D084B">
              <w:rPr>
                <w:rFonts w:ascii="Times New Roman" w:eastAsia="Times New Roman" w:hAnsi="Times New Roman" w:cs="Times New Roman"/>
                <w:i/>
                <w:color w:val="000000"/>
              </w:rPr>
              <w:t>Изјава мора бити потписана од стране овлашћеног лица сваког понуђача из групе понуђача и оверена печатом.</w:t>
            </w:r>
          </w:p>
        </w:tc>
      </w:tr>
    </w:tbl>
    <w:p w:rsidR="000D39DB" w:rsidRPr="000D084B" w:rsidRDefault="000D39DB" w:rsidP="000D39DB">
      <w:pPr>
        <w:pStyle w:val="Heading3"/>
        <w:jc w:val="center"/>
        <w:rPr>
          <w:rFonts w:ascii="Times New Roman" w:eastAsia="Calibri" w:hAnsi="Times New Roman" w:cs="Times New Roman"/>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342ACB" w:rsidRPr="000D084B" w:rsidRDefault="00342ACB" w:rsidP="00342ACB">
      <w:pPr>
        <w:jc w:val="center"/>
        <w:rPr>
          <w:rFonts w:ascii="Times New Roman" w:hAnsi="Times New Roman" w:cs="Times New Roman"/>
          <w:b/>
          <w:lang w:val="sr-Cyrl-CS"/>
        </w:rPr>
      </w:pPr>
    </w:p>
    <w:p w:rsidR="00B259C5" w:rsidRPr="000D084B" w:rsidRDefault="00B259C5" w:rsidP="00342ACB">
      <w:pPr>
        <w:pStyle w:val="Heading1"/>
        <w:jc w:val="center"/>
        <w:rPr>
          <w:rFonts w:ascii="Times New Roman" w:hAnsi="Times New Roman" w:cs="Times New Roman"/>
          <w:sz w:val="22"/>
          <w:szCs w:val="22"/>
          <w:lang w:val="sr-Cyrl-CS"/>
        </w:rPr>
      </w:pPr>
      <w:bookmarkStart w:id="16" w:name="_Toc359571913"/>
      <w:bookmarkStart w:id="17" w:name="_Toc360705060"/>
      <w:bookmarkStart w:id="18" w:name="_Toc364935396"/>
    </w:p>
    <w:p w:rsidR="00B259C5" w:rsidRPr="000D084B" w:rsidRDefault="00B259C5" w:rsidP="00342ACB">
      <w:pPr>
        <w:pStyle w:val="Heading1"/>
        <w:jc w:val="center"/>
        <w:rPr>
          <w:rFonts w:ascii="Times New Roman" w:hAnsi="Times New Roman" w:cs="Times New Roman"/>
          <w:sz w:val="22"/>
          <w:szCs w:val="22"/>
          <w:lang w:val="sr-Cyrl-CS"/>
        </w:rPr>
      </w:pPr>
    </w:p>
    <w:p w:rsidR="00B259C5" w:rsidRPr="000D084B" w:rsidRDefault="00B259C5" w:rsidP="00342ACB">
      <w:pPr>
        <w:pStyle w:val="Heading1"/>
        <w:jc w:val="center"/>
        <w:rPr>
          <w:rFonts w:ascii="Times New Roman" w:hAnsi="Times New Roman" w:cs="Times New Roman"/>
          <w:sz w:val="22"/>
          <w:szCs w:val="22"/>
          <w:lang w:val="sr-Cyrl-CS"/>
        </w:rPr>
      </w:pPr>
    </w:p>
    <w:bookmarkEnd w:id="16"/>
    <w:bookmarkEnd w:id="17"/>
    <w:bookmarkEnd w:id="18"/>
    <w:p w:rsidR="00B259C5" w:rsidRPr="000D084B" w:rsidRDefault="00B259C5" w:rsidP="00342ACB">
      <w:pPr>
        <w:pStyle w:val="ListParagraph"/>
        <w:tabs>
          <w:tab w:val="left" w:pos="1080"/>
          <w:tab w:val="left" w:pos="7995"/>
        </w:tabs>
        <w:ind w:left="0" w:firstLine="720"/>
        <w:rPr>
          <w:rFonts w:ascii="Times New Roman" w:hAnsi="Times New Roman" w:cs="Times New Roman"/>
          <w:b/>
          <w:lang w:val="sr-Cyrl-CS"/>
        </w:rPr>
      </w:pPr>
    </w:p>
    <w:p w:rsidR="00B259C5" w:rsidRDefault="00B259C5" w:rsidP="00342ACB">
      <w:pPr>
        <w:pStyle w:val="ListParagraph"/>
        <w:tabs>
          <w:tab w:val="left" w:pos="1080"/>
          <w:tab w:val="left" w:pos="7995"/>
        </w:tabs>
        <w:ind w:left="0" w:firstLine="720"/>
        <w:rPr>
          <w:rFonts w:ascii="Times New Roman" w:hAnsi="Times New Roman" w:cs="Times New Roman"/>
          <w:b/>
          <w:lang w:val="sr-Cyrl-CS"/>
        </w:rPr>
      </w:pPr>
    </w:p>
    <w:p w:rsidR="000C7572" w:rsidRDefault="000C7572" w:rsidP="00342ACB">
      <w:pPr>
        <w:pStyle w:val="ListParagraph"/>
        <w:tabs>
          <w:tab w:val="left" w:pos="1080"/>
          <w:tab w:val="left" w:pos="7995"/>
        </w:tabs>
        <w:ind w:left="0" w:firstLine="720"/>
        <w:rPr>
          <w:rFonts w:ascii="Times New Roman" w:hAnsi="Times New Roman" w:cs="Times New Roman"/>
          <w:b/>
          <w:lang w:val="sr-Cyrl-CS"/>
        </w:rPr>
      </w:pPr>
    </w:p>
    <w:p w:rsidR="000C7572" w:rsidRDefault="000C7572" w:rsidP="00342ACB">
      <w:pPr>
        <w:pStyle w:val="ListParagraph"/>
        <w:tabs>
          <w:tab w:val="left" w:pos="1080"/>
          <w:tab w:val="left" w:pos="7995"/>
        </w:tabs>
        <w:ind w:left="0" w:firstLine="720"/>
        <w:rPr>
          <w:rFonts w:ascii="Times New Roman" w:hAnsi="Times New Roman" w:cs="Times New Roman"/>
          <w:b/>
          <w:lang w:val="sr-Cyrl-CS"/>
        </w:rPr>
      </w:pPr>
    </w:p>
    <w:p w:rsidR="000C7572" w:rsidRDefault="000C7572" w:rsidP="00342ACB">
      <w:pPr>
        <w:pStyle w:val="ListParagraph"/>
        <w:tabs>
          <w:tab w:val="left" w:pos="1080"/>
          <w:tab w:val="left" w:pos="7995"/>
        </w:tabs>
        <w:ind w:left="0" w:firstLine="720"/>
        <w:rPr>
          <w:rFonts w:ascii="Times New Roman" w:hAnsi="Times New Roman" w:cs="Times New Roman"/>
          <w:b/>
          <w:lang w:val="sr-Cyrl-CS"/>
        </w:rPr>
      </w:pPr>
    </w:p>
    <w:p w:rsidR="000C7572" w:rsidRPr="000D084B" w:rsidRDefault="000C7572" w:rsidP="00342ACB">
      <w:pPr>
        <w:pStyle w:val="ListParagraph"/>
        <w:tabs>
          <w:tab w:val="left" w:pos="1080"/>
          <w:tab w:val="left" w:pos="7995"/>
        </w:tabs>
        <w:ind w:left="0" w:firstLine="720"/>
        <w:rPr>
          <w:rFonts w:ascii="Times New Roman" w:hAnsi="Times New Roman" w:cs="Times New Roman"/>
          <w:b/>
          <w:lang w:val="sr-Cyrl-CS"/>
        </w:rPr>
      </w:pPr>
    </w:p>
    <w:p w:rsidR="00B259C5" w:rsidRPr="000D084B" w:rsidRDefault="00B259C5" w:rsidP="00342ACB">
      <w:pPr>
        <w:pStyle w:val="ListParagraph"/>
        <w:tabs>
          <w:tab w:val="left" w:pos="1080"/>
          <w:tab w:val="left" w:pos="7995"/>
        </w:tabs>
        <w:ind w:left="0" w:firstLine="720"/>
        <w:rPr>
          <w:rFonts w:ascii="Times New Roman" w:hAnsi="Times New Roman" w:cs="Times New Roman"/>
          <w:b/>
          <w:lang w:val="sr-Cyrl-CS"/>
        </w:rPr>
      </w:pPr>
    </w:p>
    <w:p w:rsidR="00BE183D" w:rsidRDefault="00BE183D" w:rsidP="000C7572">
      <w:pPr>
        <w:pStyle w:val="Heading3"/>
        <w:jc w:val="center"/>
        <w:rPr>
          <w:rFonts w:ascii="Times New Roman" w:hAnsi="Times New Roman" w:cs="Times New Roman"/>
          <w:b w:val="0"/>
        </w:rPr>
      </w:pPr>
    </w:p>
    <w:p w:rsidR="000C7572" w:rsidRDefault="00342ACB" w:rsidP="000C7572">
      <w:pPr>
        <w:pStyle w:val="Heading3"/>
        <w:jc w:val="center"/>
        <w:rPr>
          <w:rFonts w:ascii="Times New Roman" w:hAnsi="Times New Roman" w:cs="Times New Roman"/>
          <w:b w:val="0"/>
          <w:lang w:val="sr-Cyrl-CS"/>
        </w:rPr>
      </w:pPr>
      <w:r w:rsidRPr="000D084B">
        <w:rPr>
          <w:rFonts w:ascii="Times New Roman" w:hAnsi="Times New Roman" w:cs="Times New Roman"/>
          <w:b w:val="0"/>
        </w:rPr>
        <w:tab/>
      </w:r>
    </w:p>
    <w:p w:rsidR="000C7572" w:rsidRPr="004E40EF" w:rsidRDefault="00B259C5" w:rsidP="000C7572">
      <w:pPr>
        <w:pStyle w:val="Heading3"/>
        <w:jc w:val="center"/>
        <w:rPr>
          <w:rFonts w:ascii="Times New Roman" w:eastAsia="Calibri" w:hAnsi="Times New Roman" w:cs="Times New Roman"/>
          <w:color w:val="auto"/>
        </w:rPr>
      </w:pPr>
      <w:r w:rsidRPr="004E40EF">
        <w:rPr>
          <w:rFonts w:ascii="Times New Roman" w:hAnsi="Times New Roman" w:cs="Times New Roman"/>
          <w:color w:val="auto"/>
        </w:rPr>
        <w:t xml:space="preserve">VIII - </w:t>
      </w:r>
      <w:r w:rsidR="000C7572" w:rsidRPr="004E40EF">
        <w:rPr>
          <w:rFonts w:ascii="Times New Roman" w:eastAsia="Calibri" w:hAnsi="Times New Roman" w:cs="Times New Roman"/>
          <w:color w:val="auto"/>
        </w:rPr>
        <w:t>ОБРАЗАЦ ИЗЈАВЕ О НЕЗАВИСНОЈ ПОНУДИ</w:t>
      </w:r>
    </w:p>
    <w:p w:rsidR="00342ACB" w:rsidRPr="000D084B" w:rsidRDefault="00342ACB" w:rsidP="00342ACB">
      <w:pPr>
        <w:pStyle w:val="ListParagraph"/>
        <w:tabs>
          <w:tab w:val="left" w:pos="1080"/>
          <w:tab w:val="left" w:pos="7995"/>
        </w:tabs>
        <w:ind w:left="0" w:firstLine="720"/>
        <w:rPr>
          <w:rFonts w:ascii="Times New Roman" w:hAnsi="Times New Roman" w:cs="Times New Roman"/>
          <w:b/>
          <w:color w:val="FF0000"/>
          <w:lang w:val="sr-Latn-CS"/>
        </w:rPr>
      </w:pPr>
      <w:r w:rsidRPr="000D084B">
        <w:rPr>
          <w:rFonts w:ascii="Times New Roman" w:hAnsi="Times New Roman" w:cs="Times New Roman"/>
          <w:b/>
        </w:rPr>
        <w:tab/>
      </w:r>
    </w:p>
    <w:p w:rsidR="000C7572" w:rsidRPr="000C7572" w:rsidRDefault="000C7572" w:rsidP="000C7572">
      <w:pPr>
        <w:rPr>
          <w:rFonts w:ascii="Times New Roman" w:hAnsi="Times New Roman" w:cs="Times New Roman"/>
          <w:lang w:val="sr-Cyrl-CS"/>
        </w:rPr>
      </w:pPr>
    </w:p>
    <w:p w:rsidR="000C7572" w:rsidRPr="00877FD5" w:rsidRDefault="000C7572" w:rsidP="000C7572">
      <w:pPr>
        <w:rPr>
          <w:rFonts w:ascii="Times New Roman" w:hAnsi="Times New Roman" w:cs="Times New Roman"/>
          <w:lang w:val="sr-Latn-CS"/>
        </w:rPr>
      </w:pPr>
    </w:p>
    <w:p w:rsidR="005169DA" w:rsidRPr="005169DA" w:rsidRDefault="000C7572" w:rsidP="000C7572">
      <w:pPr>
        <w:ind w:firstLine="720"/>
        <w:jc w:val="both"/>
        <w:rPr>
          <w:rFonts w:ascii="Times New Roman" w:hAnsi="Times New Roman" w:cs="Times New Roman"/>
        </w:rPr>
      </w:pPr>
      <w:r w:rsidRPr="00877FD5">
        <w:rPr>
          <w:rFonts w:ascii="Times New Roman" w:hAnsi="Times New Roman" w:cs="Times New Roman"/>
          <w:lang w:val="sr-Latn-CS"/>
        </w:rPr>
        <w:t>Под пуном кривичном и материјалном одговорношћу изјављујем да сам понуду</w:t>
      </w:r>
      <w:r w:rsidRPr="00877FD5">
        <w:rPr>
          <w:rFonts w:ascii="Times New Roman" w:hAnsi="Times New Roman" w:cs="Times New Roman"/>
          <w:lang w:val="sr-Cyrl-CS"/>
        </w:rPr>
        <w:t xml:space="preserve"> </w:t>
      </w:r>
      <w:r w:rsidRPr="00877FD5">
        <w:rPr>
          <w:rFonts w:ascii="Times New Roman" w:hAnsi="Times New Roman" w:cs="Times New Roman"/>
          <w:lang w:val="sr-Latn-CS"/>
        </w:rPr>
        <w:t xml:space="preserve">у </w:t>
      </w:r>
      <w:r w:rsidR="00013A0A">
        <w:rPr>
          <w:rFonts w:ascii="Times New Roman" w:hAnsi="Times New Roman" w:cs="Times New Roman"/>
        </w:rPr>
        <w:t>поступку</w:t>
      </w:r>
      <w:r w:rsidRPr="00877FD5">
        <w:rPr>
          <w:rFonts w:ascii="Times New Roman" w:hAnsi="Times New Roman" w:cs="Times New Roman"/>
          <w:lang w:val="sr-Latn-CS"/>
        </w:rPr>
        <w:t xml:space="preserve">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Pr>
          <w:rFonts w:ascii="Times New Roman" w:hAnsi="Times New Roman" w:cs="Times New Roman"/>
          <w:lang w:val="sr-Cyrl-CS"/>
        </w:rPr>
        <w:t>мале вредности добара</w:t>
      </w:r>
      <w:r w:rsidRPr="00877FD5">
        <w:rPr>
          <w:rFonts w:ascii="Times New Roman" w:hAnsi="Times New Roman" w:cs="Times New Roman"/>
          <w:lang w:val="sr-Cyrl-CS"/>
        </w:rPr>
        <w:t xml:space="preserve"> </w:t>
      </w:r>
      <w:r>
        <w:rPr>
          <w:rFonts w:ascii="Times New Roman" w:hAnsi="Times New Roman" w:cs="Times New Roman"/>
          <w:lang w:val="sr-Cyrl-CS"/>
        </w:rPr>
        <w:t xml:space="preserve">- </w:t>
      </w:r>
      <w:r w:rsidR="00013A0A">
        <w:rPr>
          <w:rFonts w:ascii="Times New Roman" w:hAnsi="Times New Roman" w:cs="Times New Roman"/>
        </w:rPr>
        <w:t xml:space="preserve">пакети </w:t>
      </w:r>
      <w:r w:rsidR="00013A0A">
        <w:rPr>
          <w:rFonts w:ascii="Times New Roman" w:hAnsi="Times New Roman" w:cs="Times New Roman"/>
          <w:lang w:val="sr-Cyrl-CS"/>
        </w:rPr>
        <w:t>грађевинског материјала</w:t>
      </w:r>
      <w:r w:rsidR="00013A0A" w:rsidRPr="000D084B">
        <w:rPr>
          <w:rFonts w:ascii="Times New Roman" w:hAnsi="Times New Roman" w:cs="Times New Roman"/>
          <w:lang w:val="sr-Cyrl-CS"/>
        </w:rPr>
        <w:t xml:space="preserve"> </w:t>
      </w:r>
      <w:r w:rsidR="00013A0A" w:rsidRPr="00E132E4">
        <w:rPr>
          <w:rFonts w:ascii="Times New Roman" w:hAnsi="Times New Roman" w:cs="Times New Roman"/>
          <w:lang w:val="sr-Cyrl-CS"/>
        </w:rPr>
        <w:t>намењен</w:t>
      </w:r>
      <w:r w:rsidR="00013A0A">
        <w:rPr>
          <w:rFonts w:ascii="Times New Roman" w:hAnsi="Times New Roman" w:cs="Times New Roman"/>
          <w:lang w:val="sr-Cyrl-CS"/>
        </w:rPr>
        <w:t>ог</w:t>
      </w:r>
      <w:r w:rsidR="00013A0A" w:rsidRPr="00E132E4">
        <w:rPr>
          <w:rFonts w:ascii="Times New Roman" w:hAnsi="Times New Roman" w:cs="Times New Roman"/>
          <w:lang w:val="sr-Cyrl-CS"/>
        </w:rPr>
        <w:t xml:space="preserve"> </w:t>
      </w:r>
      <w:r w:rsidR="00013A0A">
        <w:rPr>
          <w:rFonts w:ascii="Times New Roman" w:hAnsi="Times New Roman" w:cs="Times New Roman"/>
          <w:lang w:val="sr-Cyrl-CS"/>
        </w:rPr>
        <w:t>за поправку или адаптацију сеоских кућа избеглица</w:t>
      </w:r>
      <w:r w:rsidR="00013A0A" w:rsidRPr="00E132E4">
        <w:rPr>
          <w:rFonts w:ascii="Times New Roman" w:hAnsi="Times New Roman" w:cs="Times New Roman"/>
          <w:lang w:val="sr-Cyrl-CS"/>
        </w:rPr>
        <w:t xml:space="preserve"> на територији градске општине Младеновац</w:t>
      </w:r>
      <w:r w:rsidR="00013A0A" w:rsidRPr="000D084B">
        <w:rPr>
          <w:rFonts w:ascii="Times New Roman" w:hAnsi="Times New Roman" w:cs="Times New Roman"/>
          <w:iCs/>
          <w:lang w:val="sr-Cyrl-CS"/>
        </w:rPr>
        <w:t xml:space="preserve">, </w:t>
      </w:r>
      <w:r w:rsidR="00013A0A" w:rsidRPr="000D084B">
        <w:rPr>
          <w:rFonts w:ascii="Times New Roman" w:eastAsia="Calibri" w:hAnsi="Times New Roman" w:cs="Times New Roman"/>
          <w:iCs/>
        </w:rPr>
        <w:t>ЈН</w:t>
      </w:r>
      <w:r w:rsidR="00013A0A" w:rsidRPr="000D084B">
        <w:rPr>
          <w:rFonts w:ascii="Times New Roman" w:eastAsia="Calibri" w:hAnsi="Times New Roman" w:cs="Times New Roman"/>
          <w:iCs/>
          <w:lang w:val="sr-Cyrl-CS"/>
        </w:rPr>
        <w:t>МВ</w:t>
      </w:r>
      <w:r w:rsidR="00013A0A" w:rsidRPr="000D084B">
        <w:rPr>
          <w:rFonts w:ascii="Times New Roman" w:eastAsia="Calibri" w:hAnsi="Times New Roman" w:cs="Times New Roman"/>
          <w:iCs/>
        </w:rPr>
        <w:t xml:space="preserve"> број </w:t>
      </w:r>
      <w:r w:rsidR="00013A0A">
        <w:rPr>
          <w:rFonts w:ascii="Times New Roman" w:eastAsia="TimesNewRomanPS-BoldMT" w:hAnsi="Times New Roman" w:cs="Times New Roman"/>
          <w:bCs/>
          <w:color w:val="000000" w:themeColor="text1"/>
        </w:rPr>
        <w:t>1.11/2017</w:t>
      </w:r>
      <w:r>
        <w:rPr>
          <w:rFonts w:ascii="Times New Roman" w:hAnsi="Times New Roman" w:cs="Times New Roman"/>
          <w:iCs/>
          <w:color w:val="000000" w:themeColor="text1"/>
          <w:lang w:val="sr-Cyrl-CS"/>
        </w:rPr>
        <w:t>,</w:t>
      </w:r>
      <w:r w:rsidRPr="00877FD5">
        <w:rPr>
          <w:rFonts w:ascii="Times New Roman" w:hAnsi="Times New Roman" w:cs="Times New Roman"/>
          <w:lang w:val="sr-Cyrl-CS"/>
        </w:rPr>
        <w:t xml:space="preserve"> </w:t>
      </w:r>
      <w:r w:rsidRPr="00877FD5">
        <w:rPr>
          <w:rFonts w:ascii="Times New Roman" w:hAnsi="Times New Roman" w:cs="Times New Roman"/>
          <w:lang w:val="sr-Latn-CS"/>
        </w:rPr>
        <w:t>поднео независно</w:t>
      </w:r>
      <w:r w:rsidR="00013A0A">
        <w:rPr>
          <w:rFonts w:ascii="Times New Roman" w:hAnsi="Times New Roman" w:cs="Times New Roman"/>
        </w:rPr>
        <w:t>,</w:t>
      </w:r>
      <w:r w:rsidRPr="00877FD5">
        <w:rPr>
          <w:rFonts w:ascii="Times New Roman" w:hAnsi="Times New Roman" w:cs="Times New Roman"/>
          <w:lang w:val="sr-Latn-CS"/>
        </w:rPr>
        <w:t xml:space="preserve"> без договора са другим понуђачима и</w:t>
      </w:r>
      <w:r w:rsidR="00DF5CF8">
        <w:rPr>
          <w:rFonts w:ascii="Times New Roman" w:hAnsi="Times New Roman" w:cs="Times New Roman"/>
        </w:rPr>
        <w:t>ли</w:t>
      </w:r>
      <w:r w:rsidRPr="00877FD5">
        <w:rPr>
          <w:rFonts w:ascii="Times New Roman" w:hAnsi="Times New Roman" w:cs="Times New Roman"/>
          <w:lang w:val="sr-Latn-CS"/>
        </w:rPr>
        <w:t xml:space="preserve"> заинтересованим лицима.</w:t>
      </w:r>
    </w:p>
    <w:p w:rsidR="000C7572" w:rsidRDefault="000C7572" w:rsidP="000C7572">
      <w:pPr>
        <w:tabs>
          <w:tab w:val="left" w:pos="598"/>
          <w:tab w:val="left" w:pos="1386"/>
          <w:tab w:val="center" w:pos="4680"/>
        </w:tabs>
        <w:spacing w:after="0" w:line="240" w:lineRule="auto"/>
        <w:rPr>
          <w:rFonts w:ascii="Times New Roman" w:hAnsi="Times New Roman" w:cs="Times New Roman"/>
          <w:lang w:val="sr-Cyrl-CS"/>
        </w:rPr>
      </w:pPr>
    </w:p>
    <w:p w:rsidR="005169DA" w:rsidRPr="005169DA" w:rsidRDefault="005169DA" w:rsidP="005169DA">
      <w:pPr>
        <w:pStyle w:val="NoSpacing"/>
      </w:pPr>
    </w:p>
    <w:p w:rsidR="000C7572" w:rsidRPr="00877FD5" w:rsidRDefault="000C7572" w:rsidP="000C7572">
      <w:pPr>
        <w:tabs>
          <w:tab w:val="left" w:pos="598"/>
          <w:tab w:val="left" w:pos="1386"/>
          <w:tab w:val="center" w:pos="4680"/>
        </w:tabs>
        <w:spacing w:after="0" w:line="240" w:lineRule="auto"/>
        <w:rPr>
          <w:rFonts w:ascii="Times New Roman" w:hAnsi="Times New Roman" w:cs="Times New Roman"/>
          <w:lang w:val="sr-Cyrl-CS"/>
        </w:rPr>
      </w:pPr>
    </w:p>
    <w:p w:rsidR="005169DA" w:rsidRDefault="000C7572" w:rsidP="005169DA">
      <w:pPr>
        <w:pStyle w:val="NoSpacing"/>
        <w:rPr>
          <w:rFonts w:ascii="Times New Roman" w:hAnsi="Times New Roman" w:cs="Times New Roman"/>
          <w:b/>
          <w:lang w:val="sr-Cyrl-CS"/>
        </w:rPr>
      </w:pPr>
      <w:r w:rsidRPr="00877FD5">
        <w:rPr>
          <w:rFonts w:ascii="Times New Roman" w:hAnsi="Times New Roman" w:cs="Times New Roman"/>
          <w:lang w:val="sr-Latn-CS"/>
        </w:rPr>
        <w:t xml:space="preserve">  </w:t>
      </w:r>
      <w:r w:rsidR="00E24D3C">
        <w:rPr>
          <w:rFonts w:ascii="Times New Roman" w:hAnsi="Times New Roman" w:cs="Times New Roman"/>
        </w:rPr>
        <w:tab/>
      </w:r>
      <w:r w:rsidR="005169DA">
        <w:rPr>
          <w:rFonts w:ascii="Times New Roman" w:hAnsi="Times New Roman" w:cs="Times New Roman"/>
        </w:rPr>
        <w:tab/>
      </w:r>
      <w:r w:rsidR="005169DA">
        <w:rPr>
          <w:rFonts w:ascii="Times New Roman" w:hAnsi="Times New Roman" w:cs="Times New Roman"/>
        </w:rPr>
        <w:tab/>
      </w:r>
      <w:r w:rsidR="005169DA">
        <w:rPr>
          <w:rFonts w:ascii="Times New Roman" w:hAnsi="Times New Roman" w:cs="Times New Roman"/>
        </w:rPr>
        <w:tab/>
      </w:r>
      <w:r w:rsidR="005169DA">
        <w:rPr>
          <w:rFonts w:ascii="Times New Roman" w:hAnsi="Times New Roman" w:cs="Times New Roman"/>
        </w:rPr>
        <w:tab/>
      </w:r>
      <w:r w:rsidR="005169DA">
        <w:rPr>
          <w:rFonts w:ascii="Times New Roman" w:hAnsi="Times New Roman" w:cs="Times New Roman"/>
        </w:rPr>
        <w:tab/>
      </w:r>
      <w:r w:rsidR="005169DA">
        <w:rPr>
          <w:rFonts w:ascii="Times New Roman" w:hAnsi="Times New Roman" w:cs="Times New Roman"/>
        </w:rPr>
        <w:tab/>
      </w:r>
      <w:r w:rsidR="005169DA">
        <w:rPr>
          <w:rFonts w:ascii="Times New Roman" w:hAnsi="Times New Roman" w:cs="Times New Roman"/>
        </w:rPr>
        <w:tab/>
      </w:r>
      <w:r w:rsidR="005169DA">
        <w:rPr>
          <w:rFonts w:ascii="Times New Roman" w:hAnsi="Times New Roman" w:cs="Times New Roman"/>
        </w:rPr>
        <w:tab/>
      </w:r>
      <w:r w:rsidR="005169DA">
        <w:rPr>
          <w:rFonts w:ascii="Times New Roman" w:hAnsi="Times New Roman" w:cs="Times New Roman"/>
        </w:rPr>
        <w:tab/>
        <w:t xml:space="preserve">   </w:t>
      </w:r>
      <w:r w:rsidR="005169DA">
        <w:rPr>
          <w:rFonts w:ascii="Times New Roman" w:hAnsi="Times New Roman" w:cs="Times New Roman"/>
          <w:b/>
          <w:lang w:val="sr-Cyrl-CS"/>
        </w:rPr>
        <w:t xml:space="preserve">  </w:t>
      </w:r>
      <w:r w:rsidR="005169DA" w:rsidRPr="000D084B">
        <w:rPr>
          <w:rFonts w:ascii="Times New Roman" w:hAnsi="Times New Roman" w:cs="Times New Roman"/>
          <w:b/>
          <w:lang w:val="sr-Cyrl-CS"/>
        </w:rPr>
        <w:t>ПОНУЂАЧ</w:t>
      </w:r>
    </w:p>
    <w:p w:rsidR="005169DA" w:rsidRDefault="005169DA" w:rsidP="005169DA">
      <w:pPr>
        <w:pStyle w:val="NoSpacing"/>
        <w:rPr>
          <w:rFonts w:ascii="Times New Roman" w:hAnsi="Times New Roman" w:cs="Times New Roman"/>
          <w:lang w:val="sr-Cyrl-CS"/>
        </w:rPr>
      </w:pPr>
    </w:p>
    <w:p w:rsidR="005169DA" w:rsidRPr="00BE183D" w:rsidRDefault="005169DA" w:rsidP="005169DA">
      <w:pPr>
        <w:pStyle w:val="NoSpacing"/>
        <w:rPr>
          <w:rFonts w:ascii="Times New Roman" w:hAnsi="Times New Roman" w:cs="Times New Roman"/>
          <w:i/>
        </w:rPr>
      </w:pPr>
    </w:p>
    <w:p w:rsidR="005169DA" w:rsidRPr="000D084B" w:rsidRDefault="005169DA" w:rsidP="005169DA">
      <w:pPr>
        <w:pStyle w:val="NoSpacing"/>
        <w:jc w:val="both"/>
        <w:rPr>
          <w:rFonts w:ascii="Times New Roman" w:hAnsi="Times New Roman" w:cs="Times New Roman"/>
          <w:lang w:val="sr-Cyrl-CS"/>
        </w:rPr>
      </w:pPr>
    </w:p>
    <w:p w:rsidR="005169DA" w:rsidRDefault="005169DA" w:rsidP="005169DA">
      <w:pPr>
        <w:pStyle w:val="NoSpacing"/>
        <w:jc w:val="center"/>
        <w:rPr>
          <w:rFonts w:ascii="Times New Roman" w:hAnsi="Times New Roman" w:cs="Times New Roman"/>
          <w:lang w:val="sr-Cyrl-CS"/>
        </w:rPr>
      </w:pPr>
      <w:r w:rsidRPr="000D084B">
        <w:rPr>
          <w:rFonts w:ascii="Times New Roman" w:hAnsi="Times New Roman" w:cs="Times New Roman"/>
          <w:b/>
          <w:lang w:val="sr-Cyrl-CS"/>
        </w:rPr>
        <w:t>Датум:</w:t>
      </w:r>
      <w:r w:rsidRPr="000D084B">
        <w:rPr>
          <w:rFonts w:ascii="Times New Roman" w:hAnsi="Times New Roman" w:cs="Times New Roman"/>
          <w:lang w:val="sr-Latn-CS"/>
        </w:rPr>
        <w:t xml:space="preserve">       </w:t>
      </w:r>
      <w:r w:rsidRPr="000D084B">
        <w:rPr>
          <w:rFonts w:ascii="Times New Roman" w:hAnsi="Times New Roman" w:cs="Times New Roman"/>
          <w:lang w:val="sr-Cyrl-CS"/>
        </w:rPr>
        <w:t>__________</w:t>
      </w:r>
      <w:r w:rsidRPr="000D084B">
        <w:rPr>
          <w:rFonts w:ascii="Times New Roman" w:hAnsi="Times New Roman" w:cs="Times New Roman"/>
          <w:lang w:val="sr-Latn-CS"/>
        </w:rPr>
        <w:t>_____</w:t>
      </w:r>
      <w:r w:rsidRPr="000D084B">
        <w:rPr>
          <w:rFonts w:ascii="Times New Roman" w:hAnsi="Times New Roman" w:cs="Times New Roman"/>
          <w:lang w:val="sr-Cyrl-CS"/>
        </w:rPr>
        <w:t>___</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b/>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5169DA" w:rsidRPr="000D084B" w:rsidRDefault="005169DA" w:rsidP="005169DA">
      <w:pPr>
        <w:pStyle w:val="NoSpacing"/>
        <w:jc w:val="center"/>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потпис овлашћеног лица понуђача</w:t>
      </w:r>
    </w:p>
    <w:p w:rsidR="000C7572" w:rsidRDefault="005169DA" w:rsidP="005169DA">
      <w:pPr>
        <w:tabs>
          <w:tab w:val="left" w:pos="598"/>
          <w:tab w:val="left" w:pos="1386"/>
          <w:tab w:val="center" w:pos="4680"/>
        </w:tabs>
        <w:spacing w:after="0" w:line="240" w:lineRule="auto"/>
        <w:rPr>
          <w:rFonts w:ascii="Arial" w:hAnsi="Arial" w:cs="Arial"/>
          <w:lang w:val="sr-Cyrl-CS"/>
        </w:rPr>
      </w:pPr>
      <w:r w:rsidRPr="000D084B">
        <w:rPr>
          <w:rFonts w:ascii="Times New Roman" w:eastAsia="Times New Roman" w:hAnsi="Times New Roman" w:cs="Times New Roman"/>
          <w:color w:val="000000"/>
        </w:rPr>
        <w:br/>
      </w:r>
    </w:p>
    <w:p w:rsidR="00013A0A" w:rsidRPr="00877FD5" w:rsidRDefault="00013A0A" w:rsidP="005169DA">
      <w:pPr>
        <w:tabs>
          <w:tab w:val="left" w:pos="598"/>
          <w:tab w:val="left" w:pos="1386"/>
          <w:tab w:val="center" w:pos="4680"/>
        </w:tabs>
        <w:spacing w:after="0" w:line="240" w:lineRule="auto"/>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14"/>
      </w:tblGrid>
      <w:tr w:rsidR="000C7572" w:rsidRPr="00877FD5" w:rsidTr="005169DA">
        <w:tc>
          <w:tcPr>
            <w:tcW w:w="10314" w:type="dxa"/>
            <w:tcBorders>
              <w:top w:val="single" w:sz="4" w:space="0" w:color="auto"/>
              <w:left w:val="single" w:sz="4" w:space="0" w:color="auto"/>
              <w:bottom w:val="single" w:sz="4" w:space="0" w:color="auto"/>
              <w:right w:val="single" w:sz="4" w:space="0" w:color="auto"/>
            </w:tcBorders>
            <w:hideMark/>
          </w:tcPr>
          <w:p w:rsidR="000C7572" w:rsidRPr="00877FD5"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b/>
                <w:bCs/>
                <w:i/>
                <w:iCs/>
                <w:color w:val="000000"/>
              </w:rPr>
              <w:t xml:space="preserve">Напомена: </w:t>
            </w:r>
            <w:r w:rsidRPr="00877FD5">
              <w:rPr>
                <w:rFonts w:ascii="Times New Roman" w:eastAsia="Times New Roman" w:hAnsi="Times New Roman" w:cs="Times New Roman"/>
                <w:i/>
                <w:iCs/>
                <w:color w:val="000000"/>
              </w:rPr>
              <w:t>у</w:t>
            </w:r>
            <w:r w:rsidR="00E24D3C">
              <w:rPr>
                <w:rFonts w:ascii="Times New Roman" w:eastAsia="Times New Roman" w:hAnsi="Times New Roman" w:cs="Times New Roman"/>
                <w:i/>
                <w:iCs/>
                <w:color w:val="000000"/>
              </w:rPr>
              <w:t xml:space="preserve"> </w:t>
            </w:r>
            <w:r w:rsidRPr="00877FD5">
              <w:rPr>
                <w:rFonts w:ascii="Times New Roman" w:eastAsia="Times New Roman" w:hAnsi="Times New Roman" w:cs="Times New Roman"/>
                <w:i/>
                <w:iCs/>
                <w:color w:val="00000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0C7572" w:rsidRPr="00877FD5"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i/>
                <w:iCs/>
                <w:color w:val="00000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0C7572" w:rsidRPr="00877FD5"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i/>
                <w:iCs/>
                <w:color w:val="000000"/>
              </w:rPr>
              <w:t xml:space="preserve"> Мера забране учешћа у поступку јавне набавке може трајати до две године.</w:t>
            </w:r>
            <w:r w:rsidRPr="00877FD5">
              <w:rPr>
                <w:rFonts w:ascii="Times New Roman" w:eastAsia="Times New Roman" w:hAnsi="Times New Roman" w:cs="Times New Roman"/>
                <w:i/>
                <w:iCs/>
                <w:color w:val="000000"/>
                <w:lang w:val="sr-Cyrl-CS"/>
              </w:rPr>
              <w:t xml:space="preserve"> </w:t>
            </w:r>
            <w:r w:rsidRPr="00877FD5">
              <w:rPr>
                <w:rFonts w:ascii="Times New Roman" w:eastAsia="Times New Roman" w:hAnsi="Times New Roman" w:cs="Times New Roman"/>
                <w:i/>
                <w:iCs/>
                <w:color w:val="000000"/>
              </w:rPr>
              <w:t>Повреда конкуренције представља негативну референцу, у смислу члана 82. став 1. тачка 2. Закона.</w:t>
            </w:r>
          </w:p>
          <w:p w:rsidR="000C7572" w:rsidRPr="00877FD5" w:rsidRDefault="000C7572" w:rsidP="00672F10">
            <w:pPr>
              <w:autoSpaceDE w:val="0"/>
              <w:autoSpaceDN w:val="0"/>
              <w:adjustRightInd w:val="0"/>
              <w:spacing w:after="0" w:line="240" w:lineRule="auto"/>
              <w:jc w:val="both"/>
              <w:rPr>
                <w:rFonts w:ascii="Times New Roman" w:hAnsi="Times New Roman" w:cs="Times New Roman"/>
                <w:color w:val="000000"/>
                <w:lang w:val="sr-Latn-CS"/>
              </w:rPr>
            </w:pPr>
            <w:r w:rsidRPr="00877FD5">
              <w:rPr>
                <w:rFonts w:ascii="Times New Roman" w:eastAsia="Times New Roman" w:hAnsi="Times New Roman" w:cs="Times New Roman"/>
                <w:b/>
                <w:bCs/>
                <w:i/>
                <w:iCs/>
                <w:color w:val="000000"/>
              </w:rPr>
              <w:t>Уколико понуду подноси група понуђача,</w:t>
            </w:r>
            <w:r w:rsidRPr="00877FD5">
              <w:rPr>
                <w:rFonts w:ascii="Times New Roman" w:eastAsia="Times New Roman" w:hAnsi="Times New Roman" w:cs="Times New Roman"/>
                <w:b/>
                <w:bCs/>
                <w:i/>
                <w:iCs/>
                <w:color w:val="000000"/>
                <w:lang w:val="sr-Cyrl-CS"/>
              </w:rPr>
              <w:t xml:space="preserve"> </w:t>
            </w:r>
            <w:r w:rsidRPr="00877FD5">
              <w:rPr>
                <w:rFonts w:ascii="Times New Roman" w:eastAsia="Times New Roman" w:hAnsi="Times New Roman" w:cs="Times New Roman"/>
                <w:i/>
                <w:iCs/>
                <w:color w:val="000000"/>
              </w:rPr>
              <w:t>Изјава мора бити потписана од стране овлашћеног лица сваког понуђачаиз групе понуђача</w:t>
            </w:r>
            <w:r w:rsidRPr="00877FD5">
              <w:rPr>
                <w:rFonts w:ascii="Times New Roman" w:eastAsia="Times New Roman" w:hAnsi="Times New Roman" w:cs="Times New Roman"/>
                <w:i/>
                <w:iCs/>
                <w:color w:val="000000"/>
                <w:lang w:val="sr-Cyrl-CS"/>
              </w:rPr>
              <w:t xml:space="preserve"> </w:t>
            </w:r>
            <w:r w:rsidRPr="00877FD5">
              <w:rPr>
                <w:rFonts w:ascii="Times New Roman" w:eastAsia="Times New Roman" w:hAnsi="Times New Roman" w:cs="Times New Roman"/>
                <w:i/>
                <w:iCs/>
                <w:color w:val="000000"/>
              </w:rPr>
              <w:t>и оверена печатом.</w:t>
            </w:r>
          </w:p>
        </w:tc>
      </w:tr>
    </w:tbl>
    <w:p w:rsidR="000C7572" w:rsidRPr="00877FD5" w:rsidRDefault="000C7572" w:rsidP="000C7572">
      <w:pPr>
        <w:rPr>
          <w:rFonts w:ascii="Arial" w:hAnsi="Arial" w:cs="Arial"/>
          <w:lang w:val="sr-Latn-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7735B5" w:rsidRDefault="007735B5" w:rsidP="00672F10">
      <w:pPr>
        <w:pStyle w:val="Heading1"/>
        <w:jc w:val="center"/>
        <w:rPr>
          <w:rFonts w:ascii="Times New Roman" w:hAnsi="Times New Roman" w:cs="Times New Roman"/>
          <w:sz w:val="22"/>
          <w:szCs w:val="22"/>
          <w:lang w:val="sr-Cyrl-CS"/>
        </w:rPr>
      </w:pPr>
      <w:bookmarkStart w:id="19" w:name="_Toc359571915"/>
      <w:bookmarkStart w:id="20" w:name="_Toc360705062"/>
      <w:bookmarkStart w:id="21" w:name="_Toc364935397"/>
    </w:p>
    <w:p w:rsidR="005169DA" w:rsidRPr="005169DA" w:rsidRDefault="005169DA" w:rsidP="005169DA">
      <w:pPr>
        <w:rPr>
          <w:lang w:val="sr-Cyrl-CS"/>
        </w:rPr>
      </w:pPr>
    </w:p>
    <w:p w:rsidR="00672F10" w:rsidRPr="007735B5" w:rsidRDefault="005328AE" w:rsidP="00672F10">
      <w:pPr>
        <w:pStyle w:val="Heading1"/>
        <w:jc w:val="center"/>
        <w:rPr>
          <w:rFonts w:ascii="Times New Roman" w:hAnsi="Times New Roman" w:cs="Times New Roman"/>
          <w:color w:val="auto"/>
          <w:sz w:val="22"/>
          <w:szCs w:val="22"/>
          <w:lang w:val="sr-Cyrl-CS"/>
        </w:rPr>
      </w:pPr>
      <w:r w:rsidRPr="007735B5">
        <w:rPr>
          <w:rFonts w:ascii="Times New Roman" w:hAnsi="Times New Roman" w:cs="Times New Roman"/>
          <w:color w:val="auto"/>
          <w:sz w:val="22"/>
          <w:szCs w:val="22"/>
        </w:rPr>
        <w:t>I</w:t>
      </w:r>
      <w:r w:rsidR="00342ACB" w:rsidRPr="007735B5">
        <w:rPr>
          <w:rFonts w:ascii="Times New Roman" w:hAnsi="Times New Roman" w:cs="Times New Roman"/>
          <w:color w:val="auto"/>
          <w:sz w:val="22"/>
          <w:szCs w:val="22"/>
        </w:rPr>
        <w:t>X - ОБРАЗАЦ ТРОШКОВА ПРИПРЕМЕ ПОНУДЕ</w:t>
      </w:r>
      <w:bookmarkEnd w:id="19"/>
      <w:bookmarkEnd w:id="20"/>
      <w:bookmarkEnd w:id="21"/>
    </w:p>
    <w:p w:rsidR="00342ACB" w:rsidRPr="000D084B" w:rsidRDefault="00342ACB" w:rsidP="00342ACB">
      <w:pPr>
        <w:tabs>
          <w:tab w:val="left" w:pos="8595"/>
        </w:tabs>
        <w:rPr>
          <w:rFonts w:ascii="Times New Roman" w:hAnsi="Times New Roman" w:cs="Times New Roman"/>
          <w:b/>
          <w:lang w:val="sr-Cyrl-CS"/>
        </w:rPr>
      </w:pPr>
      <w:r w:rsidRPr="000D084B">
        <w:rPr>
          <w:rFonts w:ascii="Times New Roman" w:hAnsi="Times New Roman" w:cs="Times New Roman"/>
          <w:lang w:val="sr-Cyrl-CS"/>
        </w:rPr>
        <w:tab/>
      </w:r>
    </w:p>
    <w:p w:rsidR="00342ACB" w:rsidRPr="000D084B" w:rsidRDefault="00342ACB" w:rsidP="00342ACB">
      <w:pPr>
        <w:jc w:val="center"/>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i/>
        </w:rPr>
      </w:pPr>
      <w:r w:rsidRPr="000D084B">
        <w:rPr>
          <w:rFonts w:ascii="Times New Roman" w:hAnsi="Times New Roman" w:cs="Times New Roman"/>
          <w:lang w:val="sr-Cyrl-CS"/>
        </w:rPr>
        <w:tab/>
      </w:r>
      <w:r w:rsidRPr="000D084B">
        <w:rPr>
          <w:rFonts w:ascii="Times New Roman" w:eastAsia="Calibri" w:hAnsi="Times New Roman" w:cs="Times New Roman"/>
        </w:rPr>
        <w:t xml:space="preserve">У складу са чланом 88. </w:t>
      </w:r>
      <w:r w:rsidRPr="000D084B">
        <w:rPr>
          <w:rFonts w:ascii="Times New Roman" w:eastAsia="Calibri" w:hAnsi="Times New Roman" w:cs="Times New Roman"/>
          <w:lang w:val="sr-Cyrl-CS"/>
        </w:rPr>
        <w:t>став 1.</w:t>
      </w:r>
      <w:r w:rsidRPr="000D084B">
        <w:rPr>
          <w:rFonts w:ascii="Times New Roman" w:eastAsia="Calibri" w:hAnsi="Times New Roman" w:cs="Times New Roman"/>
        </w:rPr>
        <w:t xml:space="preserve"> </w:t>
      </w:r>
      <w:r w:rsidR="00672F10">
        <w:rPr>
          <w:rFonts w:ascii="Times New Roman" w:eastAsia="Calibri" w:hAnsi="Times New Roman" w:cs="Times New Roman"/>
          <w:lang w:val="sr-Cyrl-CS"/>
        </w:rPr>
        <w:t>Закона</w:t>
      </w:r>
      <w:r w:rsidRPr="000D084B">
        <w:rPr>
          <w:rFonts w:ascii="Times New Roman" w:eastAsia="Calibri" w:hAnsi="Times New Roman" w:cs="Times New Roman"/>
        </w:rPr>
        <w:t xml:space="preserve">, </w:t>
      </w:r>
      <w:r w:rsidR="001B40D4">
        <w:rPr>
          <w:rFonts w:ascii="Times New Roman" w:eastAsia="Calibri" w:hAnsi="Times New Roman" w:cs="Times New Roman"/>
          <w:lang w:val="sr-Cyrl-CS"/>
        </w:rPr>
        <w:t>у поступку јавне набавке добара</w:t>
      </w:r>
      <w:r w:rsidR="001B40D4" w:rsidRPr="001B40D4">
        <w:rPr>
          <w:rFonts w:ascii="Times New Roman" w:hAnsi="Times New Roman" w:cs="Times New Roman"/>
          <w:lang w:val="sr-Cyrl-CS"/>
        </w:rPr>
        <w:t xml:space="preserve"> </w:t>
      </w:r>
      <w:r w:rsidR="00013A0A">
        <w:rPr>
          <w:rFonts w:ascii="Times New Roman" w:hAnsi="Times New Roman" w:cs="Times New Roman"/>
          <w:lang w:val="sr-Cyrl-CS"/>
        </w:rPr>
        <w:t xml:space="preserve">- </w:t>
      </w:r>
      <w:r w:rsidR="00013A0A">
        <w:rPr>
          <w:rFonts w:ascii="Times New Roman" w:hAnsi="Times New Roman" w:cs="Times New Roman"/>
        </w:rPr>
        <w:t xml:space="preserve">пакети </w:t>
      </w:r>
      <w:r w:rsidR="00013A0A">
        <w:rPr>
          <w:rFonts w:ascii="Times New Roman" w:hAnsi="Times New Roman" w:cs="Times New Roman"/>
          <w:lang w:val="sr-Cyrl-CS"/>
        </w:rPr>
        <w:t>грађевинског материјала</w:t>
      </w:r>
      <w:r w:rsidR="00013A0A" w:rsidRPr="000D084B">
        <w:rPr>
          <w:rFonts w:ascii="Times New Roman" w:hAnsi="Times New Roman" w:cs="Times New Roman"/>
          <w:lang w:val="sr-Cyrl-CS"/>
        </w:rPr>
        <w:t xml:space="preserve"> </w:t>
      </w:r>
      <w:r w:rsidR="00013A0A" w:rsidRPr="00E132E4">
        <w:rPr>
          <w:rFonts w:ascii="Times New Roman" w:hAnsi="Times New Roman" w:cs="Times New Roman"/>
          <w:lang w:val="sr-Cyrl-CS"/>
        </w:rPr>
        <w:t>намењен</w:t>
      </w:r>
      <w:r w:rsidR="00013A0A">
        <w:rPr>
          <w:rFonts w:ascii="Times New Roman" w:hAnsi="Times New Roman" w:cs="Times New Roman"/>
          <w:lang w:val="sr-Cyrl-CS"/>
        </w:rPr>
        <w:t>ог</w:t>
      </w:r>
      <w:r w:rsidR="00013A0A" w:rsidRPr="00E132E4">
        <w:rPr>
          <w:rFonts w:ascii="Times New Roman" w:hAnsi="Times New Roman" w:cs="Times New Roman"/>
          <w:lang w:val="sr-Cyrl-CS"/>
        </w:rPr>
        <w:t xml:space="preserve"> </w:t>
      </w:r>
      <w:r w:rsidR="00013A0A">
        <w:rPr>
          <w:rFonts w:ascii="Times New Roman" w:hAnsi="Times New Roman" w:cs="Times New Roman"/>
          <w:lang w:val="sr-Cyrl-CS"/>
        </w:rPr>
        <w:t>за поправку или адаптацију сеоских кућа избеглица</w:t>
      </w:r>
      <w:r w:rsidR="00013A0A" w:rsidRPr="00E132E4">
        <w:rPr>
          <w:rFonts w:ascii="Times New Roman" w:hAnsi="Times New Roman" w:cs="Times New Roman"/>
          <w:lang w:val="sr-Cyrl-CS"/>
        </w:rPr>
        <w:t xml:space="preserve"> на територији градске општине Младеновац</w:t>
      </w:r>
      <w:r w:rsidR="00013A0A" w:rsidRPr="000D084B">
        <w:rPr>
          <w:rFonts w:ascii="Times New Roman" w:hAnsi="Times New Roman" w:cs="Times New Roman"/>
          <w:iCs/>
          <w:lang w:val="sr-Cyrl-CS"/>
        </w:rPr>
        <w:t xml:space="preserve">, </w:t>
      </w:r>
      <w:r w:rsidR="00013A0A" w:rsidRPr="000D084B">
        <w:rPr>
          <w:rFonts w:ascii="Times New Roman" w:eastAsia="Calibri" w:hAnsi="Times New Roman" w:cs="Times New Roman"/>
          <w:iCs/>
        </w:rPr>
        <w:t>ЈН</w:t>
      </w:r>
      <w:r w:rsidR="00013A0A" w:rsidRPr="000D084B">
        <w:rPr>
          <w:rFonts w:ascii="Times New Roman" w:eastAsia="Calibri" w:hAnsi="Times New Roman" w:cs="Times New Roman"/>
          <w:iCs/>
          <w:lang w:val="sr-Cyrl-CS"/>
        </w:rPr>
        <w:t>МВ</w:t>
      </w:r>
      <w:r w:rsidR="00013A0A" w:rsidRPr="000D084B">
        <w:rPr>
          <w:rFonts w:ascii="Times New Roman" w:eastAsia="Calibri" w:hAnsi="Times New Roman" w:cs="Times New Roman"/>
          <w:iCs/>
        </w:rPr>
        <w:t xml:space="preserve"> број </w:t>
      </w:r>
      <w:r w:rsidR="00013A0A">
        <w:rPr>
          <w:rFonts w:ascii="Times New Roman" w:eastAsia="TimesNewRomanPS-BoldMT" w:hAnsi="Times New Roman" w:cs="Times New Roman"/>
          <w:bCs/>
          <w:color w:val="000000" w:themeColor="text1"/>
        </w:rPr>
        <w:t>1.11/2017</w:t>
      </w:r>
      <w:r w:rsidR="001B40D4">
        <w:rPr>
          <w:rFonts w:ascii="Times New Roman" w:hAnsi="Times New Roman" w:cs="Times New Roman"/>
          <w:iCs/>
          <w:color w:val="000000" w:themeColor="text1"/>
          <w:lang w:val="sr-Cyrl-CS"/>
        </w:rPr>
        <w:t>,</w:t>
      </w:r>
      <w:r w:rsidR="001B40D4">
        <w:rPr>
          <w:rFonts w:ascii="Times New Roman" w:eastAsia="Calibri" w:hAnsi="Times New Roman" w:cs="Times New Roman"/>
          <w:lang w:val="sr-Cyrl-CS"/>
        </w:rPr>
        <w:t xml:space="preserve"> </w:t>
      </w:r>
      <w:r w:rsidRPr="000D084B">
        <w:rPr>
          <w:rFonts w:ascii="Times New Roman" w:eastAsia="Calibri" w:hAnsi="Times New Roman" w:cs="Times New Roman"/>
        </w:rPr>
        <w:t>понуђач</w:t>
      </w:r>
      <w:r w:rsidRPr="000D084B">
        <w:rPr>
          <w:rFonts w:ascii="Times New Roman" w:eastAsia="Calibri" w:hAnsi="Times New Roman" w:cs="Times New Roman"/>
          <w:i/>
          <w:iCs/>
        </w:rPr>
        <w:t xml:space="preserve"> </w:t>
      </w:r>
      <w:r w:rsidRPr="000D084B">
        <w:rPr>
          <w:rFonts w:ascii="Times New Roman" w:eastAsia="Calibri" w:hAnsi="Times New Roman" w:cs="Times New Roman"/>
        </w:rPr>
        <w:t>достав</w:t>
      </w:r>
      <w:r w:rsidRPr="000D084B">
        <w:rPr>
          <w:rFonts w:ascii="Times New Roman" w:eastAsia="Calibri" w:hAnsi="Times New Roman" w:cs="Times New Roman"/>
          <w:lang w:val="sr-Cyrl-CS"/>
        </w:rPr>
        <w:t xml:space="preserve">ља </w:t>
      </w:r>
      <w:r w:rsidRPr="000D084B">
        <w:rPr>
          <w:rFonts w:ascii="Times New Roman" w:eastAsia="Calibri" w:hAnsi="Times New Roman" w:cs="Times New Roman"/>
        </w:rPr>
        <w:t xml:space="preserve">укупан износ и структуру трошкова припремања понуде, </w:t>
      </w:r>
      <w:r w:rsidRPr="000D084B">
        <w:rPr>
          <w:rFonts w:ascii="Times New Roman" w:eastAsia="Calibri" w:hAnsi="Times New Roman" w:cs="Times New Roman"/>
          <w:lang w:val="sr-Cyrl-CS"/>
        </w:rPr>
        <w:t xml:space="preserve">како следи у </w:t>
      </w:r>
      <w:r w:rsidRPr="000D084B">
        <w:rPr>
          <w:rFonts w:ascii="Times New Roman" w:eastAsia="Calibri" w:hAnsi="Times New Roman" w:cs="Times New Roman"/>
        </w:rPr>
        <w:t>табели:</w:t>
      </w:r>
    </w:p>
    <w:p w:rsidR="00342ACB" w:rsidRPr="000D084B" w:rsidRDefault="00342ACB" w:rsidP="00342ACB">
      <w:pPr>
        <w:jc w:val="center"/>
        <w:rPr>
          <w:rFonts w:ascii="Times New Roman" w:hAnsi="Times New Roman" w:cs="Times New Roman"/>
          <w:b/>
          <w:lang w:val="sr-Cyrl-CS"/>
        </w:rPr>
      </w:pPr>
    </w:p>
    <w:tbl>
      <w:tblPr>
        <w:tblStyle w:val="TableGrid"/>
        <w:tblW w:w="0" w:type="auto"/>
        <w:tblInd w:w="250" w:type="dxa"/>
        <w:tblLook w:val="04A0"/>
      </w:tblPr>
      <w:tblGrid>
        <w:gridCol w:w="851"/>
        <w:gridCol w:w="5953"/>
        <w:gridCol w:w="1701"/>
        <w:gridCol w:w="1701"/>
      </w:tblGrid>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Редни број</w:t>
            </w:r>
          </w:p>
        </w:tc>
        <w:tc>
          <w:tcPr>
            <w:tcW w:w="5953"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Врста трошка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без ПДВ-а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са ПДВ-ом</w:t>
            </w: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1.</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2.</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3.</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4.</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5.</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rPr>
                <w:rFonts w:ascii="Times New Roman" w:hAnsi="Times New Roman" w:cs="Times New Roman"/>
                <w:lang w:val="sr-Latn-CS"/>
              </w:rPr>
            </w:pPr>
          </w:p>
        </w:tc>
        <w:tc>
          <w:tcPr>
            <w:tcW w:w="5953" w:type="dxa"/>
          </w:tcPr>
          <w:p w:rsidR="00342ACB" w:rsidRPr="000D084B" w:rsidRDefault="00342ACB" w:rsidP="005E6C78">
            <w:pPr>
              <w:jc w:val="right"/>
              <w:rPr>
                <w:rFonts w:ascii="Times New Roman" w:hAnsi="Times New Roman" w:cs="Times New Roman"/>
                <w:b/>
                <w:lang w:val="sr-Cyrl-CS"/>
              </w:rPr>
            </w:pPr>
            <w:r w:rsidRPr="000D084B">
              <w:rPr>
                <w:rFonts w:ascii="Times New Roman" w:hAnsi="Times New Roman" w:cs="Times New Roman"/>
                <w:b/>
                <w:lang w:val="sr-Cyrl-CS"/>
              </w:rPr>
              <w:t>УКУПНО:</w:t>
            </w: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bl>
    <w:p w:rsidR="00342ACB" w:rsidRPr="000D084B" w:rsidRDefault="00342ACB" w:rsidP="00342ACB">
      <w:pPr>
        <w:rPr>
          <w:rFonts w:ascii="Times New Roman" w:hAnsi="Times New Roman" w:cs="Times New Roman"/>
          <w:lang w:val="sr-Cyrl-CS"/>
        </w:rPr>
      </w:pPr>
    </w:p>
    <w:p w:rsidR="00342ACB" w:rsidRDefault="00342ACB" w:rsidP="00342ACB">
      <w:pPr>
        <w:pStyle w:val="NoSpacing"/>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Трошкове припреме и подношења понуде сноси искључиво понуђач и не може тражити од наручиоца накнаду трошкова.</w:t>
      </w:r>
    </w:p>
    <w:p w:rsidR="007735B5" w:rsidRPr="007735B5" w:rsidRDefault="007735B5" w:rsidP="00342ACB">
      <w:pPr>
        <w:pStyle w:val="NoSpacing"/>
        <w:rPr>
          <w:rFonts w:ascii="Times New Roman" w:eastAsia="Calibri" w:hAnsi="Times New Roman" w:cs="Times New Roman"/>
        </w:rPr>
      </w:pPr>
    </w:p>
    <w:p w:rsidR="00342ACB" w:rsidRPr="000D084B" w:rsidRDefault="00342ACB" w:rsidP="00342ACB">
      <w:pPr>
        <w:pStyle w:val="NoSpacing"/>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spacing w:after="120"/>
        <w:ind w:firstLine="425"/>
        <w:jc w:val="both"/>
        <w:rPr>
          <w:rFonts w:ascii="Times New Roman" w:hAnsi="Times New Roman" w:cs="Times New Roman"/>
          <w:bCs/>
          <w:lang w:val="sr-Cyrl-CS"/>
        </w:rPr>
      </w:pPr>
    </w:p>
    <w:p w:rsidR="005169DA" w:rsidRDefault="005169DA" w:rsidP="005169DA">
      <w:pPr>
        <w:pStyle w:val="NoSpacing"/>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0D084B">
        <w:rPr>
          <w:rFonts w:ascii="Times New Roman" w:hAnsi="Times New Roman" w:cs="Times New Roman"/>
          <w:b/>
          <w:lang w:val="sr-Cyrl-CS"/>
        </w:rPr>
        <w:t>ПОНУЂАЧ</w:t>
      </w:r>
    </w:p>
    <w:p w:rsidR="005169DA" w:rsidRDefault="005169DA" w:rsidP="005169DA">
      <w:pPr>
        <w:pStyle w:val="NoSpacing"/>
        <w:rPr>
          <w:rFonts w:ascii="Times New Roman" w:hAnsi="Times New Roman" w:cs="Times New Roman"/>
          <w:lang w:val="sr-Cyrl-CS"/>
        </w:rPr>
      </w:pPr>
    </w:p>
    <w:p w:rsidR="005169DA" w:rsidRPr="00BE183D" w:rsidRDefault="005169DA" w:rsidP="005169DA">
      <w:pPr>
        <w:pStyle w:val="NoSpacing"/>
        <w:rPr>
          <w:rFonts w:ascii="Times New Roman" w:hAnsi="Times New Roman" w:cs="Times New Roman"/>
          <w:i/>
        </w:rPr>
      </w:pPr>
    </w:p>
    <w:p w:rsidR="005169DA" w:rsidRPr="000D084B" w:rsidRDefault="005169DA" w:rsidP="005169DA">
      <w:pPr>
        <w:pStyle w:val="NoSpacing"/>
        <w:jc w:val="both"/>
        <w:rPr>
          <w:rFonts w:ascii="Times New Roman" w:hAnsi="Times New Roman" w:cs="Times New Roman"/>
          <w:lang w:val="sr-Cyrl-CS"/>
        </w:rPr>
      </w:pPr>
    </w:p>
    <w:p w:rsidR="005169DA" w:rsidRDefault="005169DA" w:rsidP="005169DA">
      <w:pPr>
        <w:pStyle w:val="NoSpacing"/>
        <w:jc w:val="center"/>
        <w:rPr>
          <w:rFonts w:ascii="Times New Roman" w:hAnsi="Times New Roman" w:cs="Times New Roman"/>
          <w:lang w:val="sr-Cyrl-CS"/>
        </w:rPr>
      </w:pPr>
      <w:r w:rsidRPr="000D084B">
        <w:rPr>
          <w:rFonts w:ascii="Times New Roman" w:hAnsi="Times New Roman" w:cs="Times New Roman"/>
          <w:b/>
          <w:lang w:val="sr-Cyrl-CS"/>
        </w:rPr>
        <w:t>Датум:</w:t>
      </w:r>
      <w:r w:rsidRPr="000D084B">
        <w:rPr>
          <w:rFonts w:ascii="Times New Roman" w:hAnsi="Times New Roman" w:cs="Times New Roman"/>
          <w:lang w:val="sr-Latn-CS"/>
        </w:rPr>
        <w:t xml:space="preserve">       </w:t>
      </w:r>
      <w:r w:rsidRPr="000D084B">
        <w:rPr>
          <w:rFonts w:ascii="Times New Roman" w:hAnsi="Times New Roman" w:cs="Times New Roman"/>
          <w:lang w:val="sr-Cyrl-CS"/>
        </w:rPr>
        <w:t>__________</w:t>
      </w:r>
      <w:r w:rsidRPr="000D084B">
        <w:rPr>
          <w:rFonts w:ascii="Times New Roman" w:hAnsi="Times New Roman" w:cs="Times New Roman"/>
          <w:lang w:val="sr-Latn-CS"/>
        </w:rPr>
        <w:t>_____</w:t>
      </w:r>
      <w:r w:rsidRPr="000D084B">
        <w:rPr>
          <w:rFonts w:ascii="Times New Roman" w:hAnsi="Times New Roman" w:cs="Times New Roman"/>
          <w:lang w:val="sr-Cyrl-CS"/>
        </w:rPr>
        <w:t>___</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b/>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5169DA" w:rsidRPr="000D084B" w:rsidRDefault="005169DA" w:rsidP="005169DA">
      <w:pPr>
        <w:pStyle w:val="NoSpacing"/>
        <w:jc w:val="center"/>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потпис овлашћеног лица понуђача</w:t>
      </w:r>
    </w:p>
    <w:p w:rsidR="00342ACB" w:rsidRPr="000D084B" w:rsidRDefault="005169DA" w:rsidP="005169DA">
      <w:pPr>
        <w:rPr>
          <w:rFonts w:ascii="Times New Roman" w:eastAsia="Calibri" w:hAnsi="Times New Roman" w:cs="Times New Roman"/>
          <w:b/>
          <w:bCs/>
          <w:i/>
          <w:iCs/>
        </w:rPr>
      </w:pPr>
      <w:r w:rsidRPr="000D084B">
        <w:rPr>
          <w:rFonts w:ascii="Times New Roman" w:eastAsia="Times New Roman" w:hAnsi="Times New Roman" w:cs="Times New Roman"/>
          <w:color w:val="000000"/>
        </w:rPr>
        <w:br/>
      </w:r>
    </w:p>
    <w:p w:rsidR="00342ACB" w:rsidRPr="000D084B" w:rsidRDefault="00342ACB" w:rsidP="00342ACB">
      <w:pPr>
        <w:rPr>
          <w:rFonts w:ascii="Times New Roman" w:hAnsi="Times New Roman" w:cs="Times New Roman"/>
          <w:lang w:val="sr-Latn-CS"/>
        </w:rPr>
      </w:pPr>
    </w:p>
    <w:tbl>
      <w:tblPr>
        <w:tblStyle w:val="TableGrid"/>
        <w:tblW w:w="0" w:type="auto"/>
        <w:tblInd w:w="108" w:type="dxa"/>
        <w:tblLook w:val="04A0"/>
      </w:tblPr>
      <w:tblGrid>
        <w:gridCol w:w="10490"/>
      </w:tblGrid>
      <w:tr w:rsidR="00342ACB" w:rsidRPr="000D084B" w:rsidTr="005E6C78">
        <w:tc>
          <w:tcPr>
            <w:tcW w:w="10490" w:type="dxa"/>
          </w:tcPr>
          <w:p w:rsidR="00342ACB" w:rsidRPr="000D084B" w:rsidRDefault="00342ACB" w:rsidP="005E6C78">
            <w:pPr>
              <w:pStyle w:val="NoSpacing"/>
              <w:jc w:val="both"/>
              <w:rPr>
                <w:rFonts w:ascii="Times New Roman" w:hAnsi="Times New Roman" w:cs="Times New Roman"/>
                <w:lang w:val="sr-Cyrl-CS"/>
              </w:rPr>
            </w:pPr>
            <w:r w:rsidRPr="000D084B">
              <w:rPr>
                <w:rFonts w:ascii="Times New Roman" w:eastAsia="Calibri" w:hAnsi="Times New Roman" w:cs="Times New Roman"/>
                <w:b/>
                <w:bCs/>
                <w:i/>
              </w:rPr>
              <w:t xml:space="preserve">Напомена: </w:t>
            </w:r>
            <w:r w:rsidRPr="000D084B">
              <w:rPr>
                <w:rFonts w:ascii="Times New Roman" w:eastAsia="Calibri" w:hAnsi="Times New Roman" w:cs="Times New Roman"/>
                <w:bCs/>
                <w:i/>
              </w:rPr>
              <w:t>достављање овог обрасца није обавезно</w:t>
            </w:r>
          </w:p>
        </w:tc>
      </w:tr>
    </w:tbl>
    <w:p w:rsidR="00342ACB" w:rsidRPr="000D084B" w:rsidRDefault="00342ACB" w:rsidP="00342ACB">
      <w:pPr>
        <w:pStyle w:val="Heading1"/>
        <w:jc w:val="center"/>
        <w:rPr>
          <w:rFonts w:ascii="Times New Roman" w:hAnsi="Times New Roman" w:cs="Times New Roman"/>
          <w:sz w:val="22"/>
          <w:szCs w:val="22"/>
          <w:lang w:val="sr-Latn-CS"/>
        </w:rPr>
      </w:pPr>
      <w:bookmarkStart w:id="22" w:name="_Toc359571914"/>
      <w:bookmarkStart w:id="23" w:name="_Toc359571916"/>
    </w:p>
    <w:bookmarkEnd w:id="22"/>
    <w:p w:rsidR="00342ACB" w:rsidRPr="000D084B" w:rsidRDefault="00342ACB" w:rsidP="00342ACB">
      <w:pPr>
        <w:rPr>
          <w:rFonts w:ascii="Times New Roman" w:hAnsi="Times New Roman" w:cs="Times New Roman"/>
          <w:lang w:val="sr-Cyrl-CS"/>
        </w:rPr>
      </w:pPr>
    </w:p>
    <w:p w:rsidR="00716B0F" w:rsidRDefault="00716B0F" w:rsidP="00342ACB">
      <w:pPr>
        <w:tabs>
          <w:tab w:val="left" w:pos="375"/>
        </w:tabs>
        <w:rPr>
          <w:rFonts w:ascii="Times New Roman" w:hAnsi="Times New Roman" w:cs="Times New Roman"/>
          <w:lang w:val="sr-Cyrl-CS"/>
        </w:rPr>
      </w:pPr>
    </w:p>
    <w:p w:rsidR="00EF2421" w:rsidRDefault="00EF2421" w:rsidP="001B40D4">
      <w:pPr>
        <w:pStyle w:val="Heading3"/>
        <w:jc w:val="center"/>
        <w:rPr>
          <w:rFonts w:eastAsia="Calibri"/>
          <w:lang w:val="sr-Cyrl-CS"/>
        </w:rPr>
      </w:pPr>
      <w:bookmarkStart w:id="24" w:name="_Toc377278609"/>
      <w:bookmarkStart w:id="25" w:name="_Toc368647798"/>
      <w:bookmarkStart w:id="26" w:name="_Toc368646488"/>
      <w:bookmarkStart w:id="27" w:name="_Toc364161290"/>
      <w:bookmarkStart w:id="28" w:name="_Toc360707922"/>
    </w:p>
    <w:p w:rsidR="001B40D4" w:rsidRPr="004E40EF" w:rsidRDefault="00EC6B86" w:rsidP="001B40D4">
      <w:pPr>
        <w:pStyle w:val="Heading3"/>
        <w:jc w:val="center"/>
        <w:rPr>
          <w:rFonts w:ascii="Times New Roman" w:eastAsia="Calibri" w:hAnsi="Times New Roman" w:cs="Times New Roman"/>
          <w:color w:val="auto"/>
        </w:rPr>
      </w:pPr>
      <w:r w:rsidRPr="004E40EF">
        <w:rPr>
          <w:rFonts w:ascii="Times New Roman" w:eastAsia="Calibri" w:hAnsi="Times New Roman" w:cs="Times New Roman"/>
          <w:color w:val="auto"/>
        </w:rPr>
        <w:t>X</w:t>
      </w:r>
      <w:r w:rsidR="001B40D4" w:rsidRPr="004E40EF">
        <w:rPr>
          <w:rFonts w:ascii="Times New Roman" w:eastAsia="Calibri" w:hAnsi="Times New Roman" w:cs="Times New Roman"/>
          <w:color w:val="auto"/>
        </w:rPr>
        <w:t xml:space="preserve"> - ОБРАЗАЦ УЧЕШЋА ПОДИЗВОЂАЧА</w:t>
      </w:r>
      <w:bookmarkEnd w:id="24"/>
      <w:bookmarkEnd w:id="25"/>
      <w:bookmarkEnd w:id="26"/>
      <w:bookmarkEnd w:id="27"/>
      <w:bookmarkEnd w:id="28"/>
    </w:p>
    <w:p w:rsidR="001B40D4" w:rsidRPr="007735B5" w:rsidRDefault="001B40D4" w:rsidP="001B40D4">
      <w:pPr>
        <w:pStyle w:val="ListParagraph"/>
        <w:jc w:val="center"/>
        <w:rPr>
          <w:rFonts w:ascii="Times New Roman" w:eastAsia="Calibri" w:hAnsi="Times New Roman"/>
        </w:rPr>
      </w:pPr>
    </w:p>
    <w:p w:rsidR="001B40D4" w:rsidRPr="00877FD5" w:rsidRDefault="001B40D4" w:rsidP="001B40D4">
      <w:pPr>
        <w:pStyle w:val="ListParagraph"/>
        <w:jc w:val="center"/>
        <w:rPr>
          <w:rFonts w:ascii="Times New Roman" w:hAnsi="Times New Roman"/>
        </w:rPr>
      </w:pPr>
    </w:p>
    <w:p w:rsidR="001B40D4" w:rsidRPr="00877FD5" w:rsidRDefault="001B40D4" w:rsidP="00716B0F">
      <w:pPr>
        <w:pStyle w:val="ListParagraph"/>
        <w:ind w:left="0" w:firstLine="720"/>
        <w:jc w:val="both"/>
        <w:rPr>
          <w:rFonts w:ascii="Times New Roman" w:hAnsi="Times New Roman"/>
        </w:rPr>
      </w:pPr>
      <w:r>
        <w:rPr>
          <w:rFonts w:ascii="Times New Roman" w:hAnsi="Times New Roman"/>
          <w:lang w:val="sr-Latn-CS"/>
        </w:rPr>
        <w:t xml:space="preserve">У предмету </w:t>
      </w:r>
      <w:r>
        <w:rPr>
          <w:rFonts w:ascii="Times New Roman" w:hAnsi="Times New Roman"/>
        </w:rPr>
        <w:t>ј</w:t>
      </w:r>
      <w:r w:rsidRPr="00877FD5">
        <w:rPr>
          <w:rFonts w:ascii="Times New Roman" w:hAnsi="Times New Roman"/>
          <w:lang w:val="sr-Latn-CS"/>
        </w:rPr>
        <w:t xml:space="preserve">авне набавке </w:t>
      </w:r>
      <w:r>
        <w:rPr>
          <w:rFonts w:ascii="Times New Roman" w:hAnsi="Times New Roman"/>
          <w:lang w:val="sr-Cyrl-CS"/>
        </w:rPr>
        <w:t xml:space="preserve">добара - </w:t>
      </w:r>
      <w:r w:rsidR="00013A0A">
        <w:rPr>
          <w:rFonts w:ascii="Times New Roman" w:hAnsi="Times New Roman" w:cs="Times New Roman"/>
        </w:rPr>
        <w:t xml:space="preserve">пакети </w:t>
      </w:r>
      <w:r w:rsidR="00013A0A">
        <w:rPr>
          <w:rFonts w:ascii="Times New Roman" w:hAnsi="Times New Roman" w:cs="Times New Roman"/>
          <w:lang w:val="sr-Cyrl-CS"/>
        </w:rPr>
        <w:t>грађевинског материјала</w:t>
      </w:r>
      <w:r w:rsidR="00013A0A" w:rsidRPr="000D084B">
        <w:rPr>
          <w:rFonts w:ascii="Times New Roman" w:hAnsi="Times New Roman" w:cs="Times New Roman"/>
          <w:lang w:val="sr-Cyrl-CS"/>
        </w:rPr>
        <w:t xml:space="preserve"> </w:t>
      </w:r>
      <w:r w:rsidR="00013A0A" w:rsidRPr="00E132E4">
        <w:rPr>
          <w:rFonts w:ascii="Times New Roman" w:hAnsi="Times New Roman" w:cs="Times New Roman"/>
          <w:lang w:val="sr-Cyrl-CS"/>
        </w:rPr>
        <w:t>намењен</w:t>
      </w:r>
      <w:r w:rsidR="00013A0A">
        <w:rPr>
          <w:rFonts w:ascii="Times New Roman" w:hAnsi="Times New Roman" w:cs="Times New Roman"/>
          <w:lang w:val="sr-Cyrl-CS"/>
        </w:rPr>
        <w:t>ог</w:t>
      </w:r>
      <w:r w:rsidR="00013A0A" w:rsidRPr="00E132E4">
        <w:rPr>
          <w:rFonts w:ascii="Times New Roman" w:hAnsi="Times New Roman" w:cs="Times New Roman"/>
          <w:lang w:val="sr-Cyrl-CS"/>
        </w:rPr>
        <w:t xml:space="preserve"> </w:t>
      </w:r>
      <w:r w:rsidR="00013A0A">
        <w:rPr>
          <w:rFonts w:ascii="Times New Roman" w:hAnsi="Times New Roman" w:cs="Times New Roman"/>
          <w:lang w:val="sr-Cyrl-CS"/>
        </w:rPr>
        <w:t>за поправку или адаптацију сеоских кућа избеглица</w:t>
      </w:r>
      <w:r w:rsidR="00013A0A" w:rsidRPr="00E132E4">
        <w:rPr>
          <w:rFonts w:ascii="Times New Roman" w:hAnsi="Times New Roman" w:cs="Times New Roman"/>
          <w:lang w:val="sr-Cyrl-CS"/>
        </w:rPr>
        <w:t xml:space="preserve"> на територији градске општине Младеновац</w:t>
      </w:r>
      <w:r w:rsidR="00013A0A" w:rsidRPr="000D084B">
        <w:rPr>
          <w:rFonts w:ascii="Times New Roman" w:hAnsi="Times New Roman" w:cs="Times New Roman"/>
          <w:iCs/>
          <w:lang w:val="sr-Cyrl-CS"/>
        </w:rPr>
        <w:t xml:space="preserve">, </w:t>
      </w:r>
      <w:r w:rsidR="00013A0A" w:rsidRPr="000D084B">
        <w:rPr>
          <w:rFonts w:ascii="Times New Roman" w:eastAsia="Calibri" w:hAnsi="Times New Roman" w:cs="Times New Roman"/>
          <w:iCs/>
        </w:rPr>
        <w:t>ЈН</w:t>
      </w:r>
      <w:r w:rsidR="00013A0A" w:rsidRPr="000D084B">
        <w:rPr>
          <w:rFonts w:ascii="Times New Roman" w:eastAsia="Calibri" w:hAnsi="Times New Roman" w:cs="Times New Roman"/>
          <w:iCs/>
          <w:lang w:val="sr-Cyrl-CS"/>
        </w:rPr>
        <w:t>МВ</w:t>
      </w:r>
      <w:r w:rsidR="00013A0A" w:rsidRPr="000D084B">
        <w:rPr>
          <w:rFonts w:ascii="Times New Roman" w:eastAsia="Calibri" w:hAnsi="Times New Roman" w:cs="Times New Roman"/>
          <w:iCs/>
        </w:rPr>
        <w:t xml:space="preserve"> број </w:t>
      </w:r>
      <w:r w:rsidR="00013A0A">
        <w:rPr>
          <w:rFonts w:ascii="Times New Roman" w:eastAsia="TimesNewRomanPS-BoldMT" w:hAnsi="Times New Roman" w:cs="Times New Roman"/>
          <w:bCs/>
          <w:color w:val="000000" w:themeColor="text1"/>
        </w:rPr>
        <w:t>1.11/2017</w:t>
      </w:r>
      <w:r>
        <w:rPr>
          <w:rFonts w:ascii="Times New Roman" w:hAnsi="Times New Roman" w:cs="Times New Roman"/>
          <w:iCs/>
          <w:color w:val="000000" w:themeColor="text1"/>
          <w:lang w:val="sr-Cyrl-CS"/>
        </w:rPr>
        <w:t xml:space="preserve">, </w:t>
      </w:r>
      <w:r w:rsidRPr="00877FD5">
        <w:rPr>
          <w:rFonts w:ascii="Times New Roman" w:hAnsi="Times New Roman"/>
          <w:lang w:val="sr-Latn-CS"/>
        </w:rPr>
        <w:t>која се спроводи у поступку</w:t>
      </w:r>
      <w:r w:rsidRPr="00877FD5">
        <w:rPr>
          <w:rFonts w:ascii="Times New Roman" w:hAnsi="Times New Roman"/>
        </w:rPr>
        <w:t xml:space="preserve"> јавне набавке мале вредности:</w:t>
      </w:r>
    </w:p>
    <w:p w:rsidR="001B40D4" w:rsidRPr="00877FD5" w:rsidRDefault="001B40D4" w:rsidP="001B40D4">
      <w:pPr>
        <w:pStyle w:val="ListParagraph"/>
        <w:jc w:val="both"/>
        <w:rPr>
          <w:rFonts w:ascii="Times New Roman" w:hAnsi="Times New Roman"/>
          <w:lang w:val="sr-Latn-CS"/>
        </w:rPr>
      </w:pPr>
    </w:p>
    <w:p w:rsidR="001B40D4" w:rsidRPr="00877FD5" w:rsidRDefault="001B40D4" w:rsidP="001B40D4">
      <w:pPr>
        <w:pStyle w:val="ListParagraph"/>
        <w:numPr>
          <w:ilvl w:val="0"/>
          <w:numId w:val="19"/>
        </w:numPr>
        <w:spacing w:after="0"/>
        <w:contextualSpacing w:val="0"/>
        <w:jc w:val="both"/>
        <w:rPr>
          <w:rFonts w:ascii="Times New Roman" w:hAnsi="Times New Roman"/>
          <w:lang w:val="sr-Latn-CS"/>
        </w:rPr>
      </w:pPr>
      <w:r w:rsidRPr="00877FD5">
        <w:rPr>
          <w:rFonts w:ascii="Times New Roman" w:hAnsi="Times New Roman"/>
          <w:lang w:val="sr-Latn-CS"/>
        </w:rPr>
        <w:t>У понуди учествује подизвођач _______________________________________</w:t>
      </w:r>
      <w:r w:rsidRPr="00877FD5">
        <w:rPr>
          <w:rFonts w:ascii="Times New Roman" w:hAnsi="Times New Roman"/>
        </w:rPr>
        <w:t>.</w:t>
      </w:r>
    </w:p>
    <w:p w:rsidR="001B40D4" w:rsidRPr="00877FD5" w:rsidRDefault="001B40D4" w:rsidP="001B40D4">
      <w:pPr>
        <w:pStyle w:val="ListParagraph"/>
        <w:ind w:left="1440"/>
        <w:jc w:val="both"/>
        <w:rPr>
          <w:rFonts w:ascii="Times New Roman" w:hAnsi="Times New Roman"/>
          <w:lang w:val="sr-Latn-CS"/>
        </w:rPr>
      </w:pP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 xml:space="preserve"> (име подизвођача)</w:t>
      </w: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Latn-CS"/>
        </w:rPr>
        <w:t xml:space="preserve">              У укупној вредности понуде за јавну набавку учествује у вршењу:</w:t>
      </w:r>
    </w:p>
    <w:p w:rsidR="001B40D4" w:rsidRPr="00877FD5" w:rsidRDefault="001B40D4" w:rsidP="001B40D4">
      <w:pPr>
        <w:spacing w:after="0"/>
        <w:ind w:left="720" w:hanging="720"/>
        <w:jc w:val="both"/>
        <w:rPr>
          <w:rFonts w:ascii="Times New Roman" w:hAnsi="Times New Roman" w:cs="Times New Roman"/>
          <w:lang w:val="sr-Latn-CS"/>
        </w:rPr>
      </w:pPr>
      <w:r w:rsidRPr="00877FD5">
        <w:rPr>
          <w:rFonts w:ascii="Times New Roman" w:hAnsi="Times New Roman" w:cs="Times New Roman"/>
          <w:lang w:val="sr-Latn-CS"/>
        </w:rPr>
        <w:t xml:space="preserve">            __________________________________________</w:t>
      </w:r>
      <w:r>
        <w:rPr>
          <w:rFonts w:ascii="Times New Roman" w:hAnsi="Times New Roman" w:cs="Times New Roman"/>
          <w:lang w:val="sr-Latn-CS"/>
        </w:rPr>
        <w:t>______</w:t>
      </w:r>
      <w:r>
        <w:rPr>
          <w:rFonts w:ascii="Times New Roman" w:hAnsi="Times New Roman" w:cs="Times New Roman"/>
          <w:lang w:val="sr-Cyrl-CS"/>
        </w:rPr>
        <w:t xml:space="preserve">, </w:t>
      </w:r>
      <w:r>
        <w:rPr>
          <w:rFonts w:ascii="Times New Roman" w:hAnsi="Times New Roman" w:cs="Times New Roman"/>
          <w:lang w:val="sr-Latn-CS"/>
        </w:rPr>
        <w:t>што</w:t>
      </w:r>
      <w:r>
        <w:rPr>
          <w:rFonts w:ascii="Times New Roman" w:hAnsi="Times New Roman" w:cs="Times New Roman"/>
          <w:lang w:val="sr-Cyrl-CS"/>
        </w:rPr>
        <w:t xml:space="preserve"> </w:t>
      </w:r>
      <w:r>
        <w:rPr>
          <w:rFonts w:ascii="Times New Roman" w:hAnsi="Times New Roman" w:cs="Times New Roman"/>
          <w:lang w:val="sr-Latn-CS"/>
        </w:rPr>
        <w:t>износи ________</w:t>
      </w:r>
      <w:r>
        <w:rPr>
          <w:rFonts w:ascii="Times New Roman" w:hAnsi="Times New Roman" w:cs="Times New Roman"/>
          <w:lang w:val="sr-Cyrl-CS"/>
        </w:rPr>
        <w:t xml:space="preserve"> </w:t>
      </w:r>
      <w:r w:rsidRPr="00DD46D2">
        <w:rPr>
          <w:rFonts w:ascii="Times New Roman" w:hAnsi="Times New Roman" w:cs="Times New Roman"/>
          <w:lang w:val="sr-Latn-CS"/>
        </w:rPr>
        <w:t>%</w:t>
      </w:r>
      <w:r w:rsidRPr="000560B0">
        <w:rPr>
          <w:rFonts w:ascii="Times New Roman" w:hAnsi="Times New Roman" w:cs="Times New Roman"/>
          <w:lang w:val="sr-Latn-CS"/>
        </w:rPr>
        <w:t xml:space="preserve"> вредности</w:t>
      </w:r>
      <w:r w:rsidRPr="00877FD5">
        <w:rPr>
          <w:rFonts w:ascii="Times New Roman" w:hAnsi="Times New Roman" w:cs="Times New Roman"/>
          <w:lang w:val="sr-Latn-CS"/>
        </w:rPr>
        <w:t xml:space="preserve"> </w:t>
      </w:r>
      <w:r w:rsidRPr="00877FD5">
        <w:rPr>
          <w:rFonts w:ascii="Times New Roman" w:hAnsi="Times New Roman" w:cs="Times New Roman"/>
          <w:lang w:val="sr-Cyrl-CS"/>
        </w:rPr>
        <w:t xml:space="preserve">   </w:t>
      </w:r>
      <w:r w:rsidRPr="00877FD5">
        <w:rPr>
          <w:rFonts w:ascii="Times New Roman" w:hAnsi="Times New Roman" w:cs="Times New Roman"/>
          <w:lang w:val="sr-Latn-CS"/>
        </w:rPr>
        <w:t>понуде;</w:t>
      </w:r>
    </w:p>
    <w:p w:rsidR="001B40D4" w:rsidRPr="00877FD5" w:rsidRDefault="001B40D4" w:rsidP="001B40D4">
      <w:pPr>
        <w:spacing w:after="0"/>
        <w:jc w:val="both"/>
        <w:rPr>
          <w:rFonts w:ascii="Times New Roman" w:hAnsi="Times New Roman" w:cs="Times New Roman"/>
          <w:lang w:val="sr-Cyrl-CS"/>
        </w:rPr>
      </w:pPr>
      <w:r w:rsidRPr="00877FD5">
        <w:rPr>
          <w:rFonts w:ascii="Times New Roman" w:hAnsi="Times New Roman" w:cs="Times New Roman"/>
          <w:lang w:val="sr-Latn-CS"/>
        </w:rPr>
        <w:t xml:space="preserve">               Део набавке који се врши преко  подизвођача</w:t>
      </w: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1B40D4" w:rsidRPr="00877FD5" w:rsidRDefault="001B40D4" w:rsidP="001B40D4">
      <w:pPr>
        <w:spacing w:after="0"/>
        <w:jc w:val="both"/>
        <w:rPr>
          <w:rFonts w:ascii="Times New Roman" w:hAnsi="Times New Roman" w:cs="Times New Roman"/>
          <w:lang w:val="sr-Latn-CS"/>
        </w:rPr>
      </w:pPr>
    </w:p>
    <w:p w:rsidR="001B40D4" w:rsidRPr="000560B0" w:rsidRDefault="001B40D4" w:rsidP="001B40D4">
      <w:pPr>
        <w:pStyle w:val="ListParagraph"/>
        <w:numPr>
          <w:ilvl w:val="0"/>
          <w:numId w:val="19"/>
        </w:numPr>
        <w:spacing w:after="0"/>
        <w:contextualSpacing w:val="0"/>
        <w:jc w:val="both"/>
        <w:rPr>
          <w:rFonts w:ascii="Times New Roman" w:hAnsi="Times New Roman" w:cs="Times New Roman"/>
          <w:lang w:val="sr-Latn-CS"/>
        </w:rPr>
      </w:pPr>
      <w:r>
        <w:rPr>
          <w:rFonts w:ascii="Times New Roman" w:hAnsi="Times New Roman"/>
          <w:lang w:val="sr-Latn-CS"/>
        </w:rPr>
        <w:t>У</w:t>
      </w:r>
      <w:r>
        <w:rPr>
          <w:rFonts w:ascii="Times New Roman" w:hAnsi="Times New Roman"/>
        </w:rPr>
        <w:t xml:space="preserve"> </w:t>
      </w:r>
      <w:r>
        <w:rPr>
          <w:rFonts w:ascii="Times New Roman" w:hAnsi="Times New Roman"/>
          <w:lang w:val="sr-Latn-CS"/>
        </w:rPr>
        <w:t>понуди учествуј</w:t>
      </w:r>
      <w:r>
        <w:rPr>
          <w:rFonts w:ascii="Times New Roman" w:hAnsi="Times New Roman"/>
        </w:rPr>
        <w:t>е</w:t>
      </w:r>
      <w:r w:rsidRPr="00877FD5">
        <w:rPr>
          <w:rFonts w:ascii="Times New Roman" w:hAnsi="Times New Roman"/>
          <w:lang w:val="sr-Latn-CS"/>
        </w:rPr>
        <w:t xml:space="preserve"> подизвођач</w:t>
      </w:r>
      <w:r>
        <w:rPr>
          <w:rFonts w:ascii="Times New Roman" w:hAnsi="Times New Roman"/>
        </w:rPr>
        <w:t xml:space="preserve"> </w:t>
      </w:r>
      <w:r w:rsidRPr="000560B0">
        <w:rPr>
          <w:rFonts w:ascii="Times New Roman" w:hAnsi="Times New Roman"/>
          <w:lang w:val="sr-Latn-CS"/>
        </w:rPr>
        <w:t>________</w:t>
      </w:r>
      <w:r>
        <w:rPr>
          <w:rFonts w:ascii="Times New Roman" w:hAnsi="Times New Roman"/>
          <w:lang w:val="sr-Latn-CS"/>
        </w:rPr>
        <w:t>__________</w:t>
      </w:r>
      <w:r>
        <w:rPr>
          <w:rFonts w:ascii="Times New Roman" w:hAnsi="Times New Roman"/>
        </w:rPr>
        <w:t>_____________________</w:t>
      </w:r>
    </w:p>
    <w:p w:rsidR="001B40D4" w:rsidRPr="000560B0" w:rsidRDefault="001B40D4" w:rsidP="001B40D4">
      <w:pPr>
        <w:pStyle w:val="ListParagraph"/>
        <w:ind w:left="1440"/>
        <w:jc w:val="both"/>
        <w:rPr>
          <w:rFonts w:ascii="Times New Roman" w:hAnsi="Times New Roman"/>
        </w:rPr>
      </w:pPr>
      <w:r w:rsidRPr="00877FD5">
        <w:rPr>
          <w:rFonts w:ascii="Times New Roman" w:hAnsi="Times New Roman"/>
          <w:lang w:val="sr-Latn-CS"/>
        </w:rPr>
        <w:t xml:space="preserve">          </w:t>
      </w:r>
      <w:r>
        <w:rPr>
          <w:rFonts w:ascii="Times New Roman" w:hAnsi="Times New Roman"/>
        </w:rPr>
        <w:t xml:space="preserve">      </w:t>
      </w: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(име подизвођача)</w:t>
      </w: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pStyle w:val="ListParagraph"/>
        <w:ind w:left="1440" w:hanging="720"/>
        <w:jc w:val="both"/>
        <w:rPr>
          <w:rFonts w:ascii="Times New Roman" w:hAnsi="Times New Roman"/>
          <w:lang w:val="sr-Latn-CS"/>
        </w:rPr>
      </w:pPr>
      <w:r w:rsidRPr="00877FD5">
        <w:rPr>
          <w:rFonts w:ascii="Times New Roman" w:hAnsi="Times New Roman"/>
          <w:lang w:val="sr-Latn-CS"/>
        </w:rPr>
        <w:t>У укупној вредности понуде за јавну набавку учествује у вршењу:</w:t>
      </w:r>
    </w:p>
    <w:p w:rsidR="001B40D4" w:rsidRPr="00877FD5" w:rsidRDefault="001B40D4" w:rsidP="001B40D4">
      <w:pPr>
        <w:pStyle w:val="ListParagraph"/>
        <w:ind w:left="709"/>
        <w:jc w:val="both"/>
        <w:rPr>
          <w:rFonts w:ascii="Times New Roman" w:hAnsi="Times New Roman"/>
          <w:lang w:val="sr-Latn-CS"/>
        </w:rPr>
      </w:pPr>
      <w:r w:rsidRPr="00877FD5">
        <w:rPr>
          <w:rFonts w:ascii="Times New Roman" w:hAnsi="Times New Roman"/>
          <w:lang w:val="sr-Latn-CS"/>
        </w:rPr>
        <w:t>________________________</w:t>
      </w:r>
      <w:r>
        <w:rPr>
          <w:rFonts w:ascii="Times New Roman" w:hAnsi="Times New Roman"/>
          <w:lang w:val="sr-Latn-CS"/>
        </w:rPr>
        <w:t>________________________</w:t>
      </w:r>
      <w:r w:rsidRPr="00877FD5">
        <w:rPr>
          <w:rFonts w:ascii="Times New Roman" w:hAnsi="Times New Roman"/>
          <w:lang w:val="sr-Latn-CS"/>
        </w:rPr>
        <w:t>, што износи</w:t>
      </w:r>
      <w:r w:rsidRPr="00877FD5">
        <w:rPr>
          <w:rFonts w:ascii="Times New Roman" w:hAnsi="Times New Roman"/>
        </w:rPr>
        <w:t xml:space="preserve"> </w:t>
      </w:r>
      <w:r w:rsidRPr="00877FD5">
        <w:rPr>
          <w:rFonts w:ascii="Times New Roman" w:hAnsi="Times New Roman"/>
          <w:lang w:val="sr-Latn-CS"/>
        </w:rPr>
        <w:t>_________</w:t>
      </w:r>
      <w:r w:rsidRPr="00877FD5">
        <w:rPr>
          <w:rFonts w:ascii="Times New Roman" w:hAnsi="Times New Roman"/>
        </w:rPr>
        <w:t xml:space="preserve"> </w:t>
      </w:r>
      <w:r w:rsidRPr="00877FD5">
        <w:rPr>
          <w:rFonts w:ascii="Times New Roman" w:hAnsi="Times New Roman"/>
          <w:lang w:val="sr-Latn-CS"/>
        </w:rPr>
        <w:t>вредности понуде;</w:t>
      </w:r>
    </w:p>
    <w:p w:rsidR="001B40D4" w:rsidRPr="00877FD5" w:rsidRDefault="001B40D4" w:rsidP="001B40D4">
      <w:pPr>
        <w:pStyle w:val="ListParagraph"/>
        <w:ind w:left="1440" w:hanging="720"/>
        <w:jc w:val="both"/>
        <w:rPr>
          <w:rFonts w:ascii="Times New Roman" w:hAnsi="Times New Roman"/>
        </w:rPr>
      </w:pPr>
    </w:p>
    <w:p w:rsidR="001B40D4" w:rsidRPr="00877FD5" w:rsidRDefault="001B40D4" w:rsidP="001B40D4">
      <w:pPr>
        <w:spacing w:after="0"/>
        <w:jc w:val="both"/>
        <w:rPr>
          <w:rFonts w:ascii="Times New Roman" w:hAnsi="Times New Roman" w:cs="Times New Roman"/>
          <w:lang w:val="sr-Cyrl-CS"/>
        </w:rPr>
      </w:pPr>
      <w:r>
        <w:rPr>
          <w:rFonts w:ascii="Times New Roman" w:hAnsi="Times New Roman" w:cs="Times New Roman"/>
          <w:lang w:val="sr-Cyrl-CS"/>
        </w:rPr>
        <w:tab/>
        <w:t xml:space="preserve">    </w:t>
      </w:r>
      <w:r w:rsidRPr="00877FD5">
        <w:rPr>
          <w:rFonts w:ascii="Times New Roman" w:hAnsi="Times New Roman" w:cs="Times New Roman"/>
          <w:lang w:val="sr-Latn-CS"/>
        </w:rPr>
        <w:t>Део набавке који се врши преко  подизвођача</w:t>
      </w: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1B40D4" w:rsidRPr="00877FD5" w:rsidRDefault="001B40D4" w:rsidP="001B40D4">
      <w:pPr>
        <w:spacing w:after="0"/>
        <w:jc w:val="both"/>
        <w:rPr>
          <w:rFonts w:ascii="Times New Roman" w:hAnsi="Times New Roman" w:cs="Times New Roman"/>
          <w:lang w:val="sr-Latn-CS"/>
        </w:rPr>
      </w:pP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rPr>
      </w:pP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Место и датум_____________________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Pr="00877FD5">
        <w:rPr>
          <w:rFonts w:ascii="Times New Roman" w:hAnsi="Times New Roman"/>
          <w:lang w:val="sr-Latn-CS"/>
        </w:rPr>
        <w:t>Понуђач</w:t>
      </w:r>
      <w:r w:rsidRPr="00877FD5">
        <w:rPr>
          <w:rFonts w:ascii="Times New Roman" w:hAnsi="Times New Roman"/>
        </w:rPr>
        <w:t xml:space="preserve">    </w:t>
      </w:r>
      <w:r w:rsidRPr="00877FD5">
        <w:rPr>
          <w:rFonts w:ascii="Times New Roman" w:hAnsi="Times New Roman"/>
          <w:lang w:val="sr-Latn-CS"/>
        </w:rPr>
        <w:t>_______________________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потпис__</w:t>
      </w:r>
      <w:r w:rsidRPr="00877FD5">
        <w:rPr>
          <w:rFonts w:ascii="Times New Roman" w:hAnsi="Times New Roman"/>
        </w:rPr>
        <w:t>__</w:t>
      </w:r>
      <w:r w:rsidRPr="00877FD5">
        <w:rPr>
          <w:rFonts w:ascii="Times New Roman" w:hAnsi="Times New Roman"/>
          <w:lang w:val="sr-Latn-CS"/>
        </w:rPr>
        <w:t>________________</w:t>
      </w: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Pr="00877FD5">
        <w:rPr>
          <w:rFonts w:ascii="Times New Roman" w:hAnsi="Times New Roman"/>
          <w:lang w:val="sr-Latn-CS"/>
        </w:rPr>
        <w:t>Подизвођач________________________</w:t>
      </w:r>
    </w:p>
    <w:p w:rsidR="001B40D4" w:rsidRPr="00877FD5" w:rsidRDefault="001B40D4" w:rsidP="001B40D4">
      <w:pPr>
        <w:pStyle w:val="ListParagraph"/>
        <w:ind w:left="1440"/>
        <w:jc w:val="center"/>
        <w:rPr>
          <w:rFonts w:ascii="Times New Roman" w:hAnsi="Times New Roman"/>
        </w:rPr>
      </w:pP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потпис______________________</w:t>
      </w: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u w:val="single"/>
          <w:lang w:val="sr-Latn-CS"/>
        </w:rPr>
      </w:pPr>
      <w:r w:rsidRPr="00877FD5">
        <w:rPr>
          <w:rFonts w:ascii="Times New Roman" w:hAnsi="Times New Roman"/>
          <w:b/>
          <w:i/>
          <w:iCs/>
          <w:u w:val="single"/>
          <w:lang w:val="sr-Latn-CS"/>
        </w:rPr>
        <w:t>Упутство за попуњавање:</w:t>
      </w:r>
    </w:p>
    <w:p w:rsidR="001B40D4" w:rsidRPr="00877FD5"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lang w:val="sr-Latn-CS"/>
        </w:rPr>
      </w:pPr>
      <w:r w:rsidRPr="00877FD5">
        <w:rPr>
          <w:rFonts w:ascii="Times New Roman" w:hAnsi="Times New Roman"/>
          <w:i/>
          <w:iCs/>
          <w:lang w:val="sr-Latn-CS"/>
        </w:rPr>
        <w:t>Образац попуњава само понуђач који учествује са подизвођачима.</w:t>
      </w:r>
    </w:p>
    <w:p w:rsidR="001B40D4" w:rsidRPr="00877FD5"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lang w:val="sr-Latn-CS"/>
        </w:rPr>
      </w:pPr>
      <w:r w:rsidRPr="00877FD5">
        <w:rPr>
          <w:rFonts w:ascii="Times New Roman" w:hAnsi="Times New Roman"/>
          <w:i/>
          <w:iCs/>
          <w:lang w:val="sr-Latn-CS"/>
        </w:rPr>
        <w:t>Образац се попуњава под пуном материјалном и кривичном одговорношћу.</w:t>
      </w:r>
    </w:p>
    <w:p w:rsidR="001B40D4" w:rsidRPr="00877FD5"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lang w:val="sr-Latn-CS"/>
        </w:rPr>
      </w:pPr>
      <w:r w:rsidRPr="00877FD5">
        <w:rPr>
          <w:rFonts w:ascii="Times New Roman" w:hAnsi="Times New Roman"/>
          <w:i/>
          <w:iCs/>
          <w:lang w:val="sr-Latn-CS"/>
        </w:rPr>
        <w:t>Ако има више подизвођача образац се може фотокопирати.</w:t>
      </w:r>
    </w:p>
    <w:p w:rsidR="001B40D4" w:rsidRDefault="001B40D4" w:rsidP="00342ACB">
      <w:pPr>
        <w:tabs>
          <w:tab w:val="left" w:pos="375"/>
        </w:tabs>
        <w:rPr>
          <w:rFonts w:ascii="Times New Roman" w:hAnsi="Times New Roman" w:cs="Times New Roman"/>
          <w:lang w:val="sr-Cyrl-CS"/>
        </w:rPr>
      </w:pPr>
    </w:p>
    <w:p w:rsidR="001B40D4" w:rsidRDefault="001B40D4" w:rsidP="00342ACB">
      <w:pPr>
        <w:tabs>
          <w:tab w:val="left" w:pos="375"/>
        </w:tabs>
        <w:rPr>
          <w:rFonts w:ascii="Times New Roman" w:hAnsi="Times New Roman" w:cs="Times New Roman"/>
          <w:lang w:val="sr-Cyrl-CS"/>
        </w:rPr>
      </w:pPr>
    </w:p>
    <w:p w:rsidR="001B40D4" w:rsidRPr="00877FD5" w:rsidRDefault="001B40D4" w:rsidP="001B40D4">
      <w:pPr>
        <w:spacing w:after="0"/>
        <w:jc w:val="both"/>
        <w:rPr>
          <w:rFonts w:ascii="Times New Roman" w:hAnsi="Times New Roman" w:cs="Times New Roman"/>
          <w:i/>
          <w:iCs/>
          <w:lang w:val="sr-Cyrl-CS"/>
        </w:rPr>
      </w:pPr>
    </w:p>
    <w:p w:rsidR="001B40D4" w:rsidRPr="00877FD5" w:rsidRDefault="001B40D4" w:rsidP="001B40D4">
      <w:pPr>
        <w:spacing w:after="0"/>
        <w:jc w:val="both"/>
        <w:rPr>
          <w:rFonts w:ascii="Times New Roman" w:hAnsi="Times New Roman" w:cs="Times New Roman"/>
          <w:i/>
          <w:iCs/>
          <w:lang w:val="sr-Cyrl-CS"/>
        </w:rPr>
      </w:pPr>
    </w:p>
    <w:p w:rsidR="001B40D4" w:rsidRPr="00C46333" w:rsidRDefault="00EC6B86" w:rsidP="001B40D4">
      <w:pPr>
        <w:pStyle w:val="Heading3"/>
        <w:jc w:val="center"/>
        <w:rPr>
          <w:rFonts w:ascii="Times New Roman" w:eastAsia="Calibri" w:hAnsi="Times New Roman" w:cs="Times New Roman"/>
          <w:color w:val="auto"/>
          <w:lang/>
        </w:rPr>
      </w:pPr>
      <w:bookmarkStart w:id="29" w:name="_Toc377278611"/>
      <w:bookmarkStart w:id="30" w:name="_Toc368647800"/>
      <w:bookmarkStart w:id="31" w:name="_Toc368646490"/>
      <w:bookmarkStart w:id="32" w:name="_Toc364161292"/>
      <w:bookmarkStart w:id="33" w:name="_Toc360707924"/>
      <w:r w:rsidRPr="00C46333">
        <w:rPr>
          <w:rFonts w:ascii="Times New Roman" w:eastAsia="Calibri" w:hAnsi="Times New Roman" w:cs="Times New Roman"/>
          <w:color w:val="auto"/>
        </w:rPr>
        <w:t>X</w:t>
      </w:r>
      <w:r w:rsidR="001B40D4" w:rsidRPr="00C46333">
        <w:rPr>
          <w:rFonts w:ascii="Times New Roman" w:eastAsia="Calibri" w:hAnsi="Times New Roman" w:cs="Times New Roman"/>
          <w:color w:val="auto"/>
        </w:rPr>
        <w:t xml:space="preserve">I - ОБРАЗАЦ ИЗЈАВЕ О </w:t>
      </w:r>
      <w:bookmarkEnd w:id="29"/>
      <w:bookmarkEnd w:id="30"/>
      <w:bookmarkEnd w:id="31"/>
      <w:bookmarkEnd w:id="32"/>
      <w:bookmarkEnd w:id="33"/>
      <w:r w:rsidR="00360BB2" w:rsidRPr="00C46333">
        <w:rPr>
          <w:rFonts w:ascii="Times New Roman" w:eastAsia="Calibri" w:hAnsi="Times New Roman" w:cs="Times New Roman"/>
          <w:color w:val="auto"/>
          <w:lang/>
        </w:rPr>
        <w:t>ИСПОРУЦИ ГРАЂЕВИНСКОГ МАТЕРИЈАЛА</w:t>
      </w:r>
    </w:p>
    <w:p w:rsidR="001B40D4" w:rsidRPr="00013A0A" w:rsidRDefault="001B40D4" w:rsidP="001B40D4">
      <w:pPr>
        <w:spacing w:after="0" w:line="240" w:lineRule="auto"/>
        <w:jc w:val="center"/>
        <w:rPr>
          <w:rFonts w:ascii="Times New Roman" w:hAnsi="Times New Roman" w:cs="Times New Roman"/>
          <w:b/>
          <w:bCs/>
          <w:color w:val="FF0000"/>
          <w:lang w:val="sr-Cyrl-CS"/>
        </w:rPr>
      </w:pPr>
    </w:p>
    <w:p w:rsidR="001B40D4" w:rsidRPr="00013A0A" w:rsidRDefault="001B40D4" w:rsidP="001B40D4">
      <w:pPr>
        <w:spacing w:after="0" w:line="240" w:lineRule="auto"/>
        <w:jc w:val="center"/>
        <w:rPr>
          <w:rFonts w:ascii="Times New Roman" w:hAnsi="Times New Roman" w:cs="Times New Roman"/>
          <w:b/>
          <w:bCs/>
          <w:color w:val="FF0000"/>
          <w:lang w:val="sr-Cyrl-CS"/>
        </w:rPr>
      </w:pPr>
    </w:p>
    <w:p w:rsidR="001B40D4" w:rsidRPr="00877FD5" w:rsidRDefault="001B40D4" w:rsidP="001B40D4">
      <w:pPr>
        <w:spacing w:after="0" w:line="240" w:lineRule="auto"/>
        <w:jc w:val="center"/>
        <w:rPr>
          <w:rFonts w:ascii="Times New Roman" w:hAnsi="Times New Roman" w:cs="Times New Roman"/>
          <w:b/>
          <w:bCs/>
          <w:lang w:val="sr-Cyrl-CS"/>
        </w:rPr>
      </w:pPr>
    </w:p>
    <w:p w:rsidR="001B40D4" w:rsidRPr="00877FD5" w:rsidRDefault="001B40D4" w:rsidP="001B40D4">
      <w:pPr>
        <w:jc w:val="center"/>
        <w:rPr>
          <w:rFonts w:ascii="Times New Roman" w:hAnsi="Times New Roman" w:cs="Times New Roman"/>
          <w:b/>
          <w:bCs/>
          <w:lang w:val="sr-Cyrl-CS"/>
        </w:rPr>
      </w:pPr>
    </w:p>
    <w:p w:rsidR="001B40D4" w:rsidRPr="00877FD5" w:rsidRDefault="001B40D4" w:rsidP="001B40D4">
      <w:pPr>
        <w:jc w:val="center"/>
        <w:rPr>
          <w:rFonts w:ascii="Times New Roman" w:hAnsi="Times New Roman" w:cs="Times New Roman"/>
          <w:b/>
          <w:bCs/>
          <w:lang w:val="sr-Cyrl-CS"/>
        </w:rPr>
      </w:pPr>
    </w:p>
    <w:p w:rsidR="001B40D4" w:rsidRPr="00877FD5" w:rsidRDefault="001B40D4" w:rsidP="001B40D4">
      <w:pPr>
        <w:jc w:val="both"/>
        <w:rPr>
          <w:rFonts w:ascii="Times New Roman" w:hAnsi="Times New Roman" w:cs="Times New Roman"/>
          <w:lang w:val="sr-Latn-CS"/>
        </w:rPr>
      </w:pPr>
      <w:r w:rsidRPr="00877FD5">
        <w:rPr>
          <w:rFonts w:ascii="Times New Roman" w:hAnsi="Times New Roman" w:cs="Times New Roman"/>
          <w:lang w:val="sr-Latn-CS"/>
        </w:rPr>
        <w:tab/>
      </w:r>
      <w:r>
        <w:rPr>
          <w:rFonts w:ascii="Times New Roman" w:hAnsi="Times New Roman" w:cs="Times New Roman"/>
          <w:lang w:val="sr-Cyrl-CS"/>
        </w:rPr>
        <w:t xml:space="preserve">У поступку јавне набавке добара </w:t>
      </w:r>
      <w:r w:rsidR="00013A0A">
        <w:rPr>
          <w:rFonts w:ascii="Times New Roman" w:hAnsi="Times New Roman" w:cs="Times New Roman"/>
          <w:lang w:val="sr-Cyrl-CS"/>
        </w:rPr>
        <w:t xml:space="preserve">- </w:t>
      </w:r>
      <w:r w:rsidR="00013A0A">
        <w:rPr>
          <w:rFonts w:ascii="Times New Roman" w:hAnsi="Times New Roman" w:cs="Times New Roman"/>
        </w:rPr>
        <w:t xml:space="preserve">пакети </w:t>
      </w:r>
      <w:r w:rsidR="00013A0A">
        <w:rPr>
          <w:rFonts w:ascii="Times New Roman" w:hAnsi="Times New Roman" w:cs="Times New Roman"/>
          <w:lang w:val="sr-Cyrl-CS"/>
        </w:rPr>
        <w:t>грађевинског материјала</w:t>
      </w:r>
      <w:r w:rsidR="00013A0A" w:rsidRPr="000D084B">
        <w:rPr>
          <w:rFonts w:ascii="Times New Roman" w:hAnsi="Times New Roman" w:cs="Times New Roman"/>
          <w:lang w:val="sr-Cyrl-CS"/>
        </w:rPr>
        <w:t xml:space="preserve"> </w:t>
      </w:r>
      <w:r w:rsidR="00013A0A" w:rsidRPr="00E132E4">
        <w:rPr>
          <w:rFonts w:ascii="Times New Roman" w:hAnsi="Times New Roman" w:cs="Times New Roman"/>
          <w:lang w:val="sr-Cyrl-CS"/>
        </w:rPr>
        <w:t>намењен</w:t>
      </w:r>
      <w:r w:rsidR="00013A0A">
        <w:rPr>
          <w:rFonts w:ascii="Times New Roman" w:hAnsi="Times New Roman" w:cs="Times New Roman"/>
          <w:lang w:val="sr-Cyrl-CS"/>
        </w:rPr>
        <w:t>ог</w:t>
      </w:r>
      <w:r w:rsidR="00013A0A" w:rsidRPr="00E132E4">
        <w:rPr>
          <w:rFonts w:ascii="Times New Roman" w:hAnsi="Times New Roman" w:cs="Times New Roman"/>
          <w:lang w:val="sr-Cyrl-CS"/>
        </w:rPr>
        <w:t xml:space="preserve"> </w:t>
      </w:r>
      <w:r w:rsidR="00013A0A">
        <w:rPr>
          <w:rFonts w:ascii="Times New Roman" w:hAnsi="Times New Roman" w:cs="Times New Roman"/>
          <w:lang w:val="sr-Cyrl-CS"/>
        </w:rPr>
        <w:t>за поправку или адаптацију сеоских кућа избеглица</w:t>
      </w:r>
      <w:r w:rsidR="00013A0A" w:rsidRPr="00E132E4">
        <w:rPr>
          <w:rFonts w:ascii="Times New Roman" w:hAnsi="Times New Roman" w:cs="Times New Roman"/>
          <w:lang w:val="sr-Cyrl-CS"/>
        </w:rPr>
        <w:t xml:space="preserve"> на територији градске општине Младеновац</w:t>
      </w:r>
      <w:r w:rsidR="00013A0A" w:rsidRPr="000D084B">
        <w:rPr>
          <w:rFonts w:ascii="Times New Roman" w:hAnsi="Times New Roman" w:cs="Times New Roman"/>
          <w:iCs/>
          <w:lang w:val="sr-Cyrl-CS"/>
        </w:rPr>
        <w:t xml:space="preserve">, </w:t>
      </w:r>
      <w:r w:rsidR="00013A0A" w:rsidRPr="000D084B">
        <w:rPr>
          <w:rFonts w:ascii="Times New Roman" w:eastAsia="Calibri" w:hAnsi="Times New Roman" w:cs="Times New Roman"/>
          <w:iCs/>
        </w:rPr>
        <w:t>ЈН</w:t>
      </w:r>
      <w:r w:rsidR="00013A0A" w:rsidRPr="000D084B">
        <w:rPr>
          <w:rFonts w:ascii="Times New Roman" w:eastAsia="Calibri" w:hAnsi="Times New Roman" w:cs="Times New Roman"/>
          <w:iCs/>
          <w:lang w:val="sr-Cyrl-CS"/>
        </w:rPr>
        <w:t>МВ</w:t>
      </w:r>
      <w:r w:rsidR="00013A0A" w:rsidRPr="000D084B">
        <w:rPr>
          <w:rFonts w:ascii="Times New Roman" w:eastAsia="Calibri" w:hAnsi="Times New Roman" w:cs="Times New Roman"/>
          <w:iCs/>
        </w:rPr>
        <w:t xml:space="preserve"> број </w:t>
      </w:r>
      <w:r w:rsidR="00013A0A">
        <w:rPr>
          <w:rFonts w:ascii="Times New Roman" w:eastAsia="TimesNewRomanPS-BoldMT" w:hAnsi="Times New Roman" w:cs="Times New Roman"/>
          <w:bCs/>
          <w:color w:val="000000" w:themeColor="text1"/>
        </w:rPr>
        <w:t>1.11/2017</w:t>
      </w:r>
      <w:r>
        <w:rPr>
          <w:rFonts w:ascii="Times New Roman" w:hAnsi="Times New Roman" w:cs="Times New Roman"/>
          <w:iCs/>
          <w:color w:val="000000" w:themeColor="text1"/>
          <w:lang w:val="sr-Cyrl-CS"/>
        </w:rPr>
        <w:t>,</w:t>
      </w:r>
      <w:r>
        <w:rPr>
          <w:rFonts w:ascii="Times New Roman" w:hAnsi="Times New Roman" w:cs="Times New Roman"/>
          <w:lang w:val="sr-Cyrl-CS"/>
        </w:rPr>
        <w:t xml:space="preserve"> </w:t>
      </w:r>
      <w:r w:rsidRPr="00877FD5">
        <w:rPr>
          <w:rFonts w:ascii="Times New Roman" w:hAnsi="Times New Roman" w:cs="Times New Roman"/>
          <w:lang w:val="sr-Cyrl-CS"/>
        </w:rPr>
        <w:t>под пуном материјалном и кривичном одговорношћу</w:t>
      </w:r>
      <w:r w:rsidR="00360BB2">
        <w:rPr>
          <w:rFonts w:ascii="Times New Roman" w:hAnsi="Times New Roman" w:cs="Times New Roman"/>
          <w:lang w:val="sr-Cyrl-CS"/>
        </w:rPr>
        <w:t>,</w:t>
      </w:r>
      <w:r w:rsidRPr="00877FD5">
        <w:rPr>
          <w:rFonts w:ascii="Times New Roman" w:hAnsi="Times New Roman" w:cs="Times New Roman"/>
          <w:lang w:val="sr-Cyrl-CS"/>
        </w:rPr>
        <w:t xml:space="preserve"> </w:t>
      </w:r>
      <w:r w:rsidR="00360BB2">
        <w:rPr>
          <w:rFonts w:ascii="Times New Roman" w:hAnsi="Times New Roman" w:cs="Times New Roman"/>
          <w:lang w:val="sr-Cyrl-CS"/>
        </w:rPr>
        <w:t>и</w:t>
      </w:r>
      <w:r w:rsidR="00360BB2" w:rsidRPr="00877FD5">
        <w:rPr>
          <w:rFonts w:ascii="Times New Roman" w:hAnsi="Times New Roman" w:cs="Times New Roman"/>
          <w:lang w:val="sr-Cyrl-CS"/>
        </w:rPr>
        <w:t xml:space="preserve">зјављујем </w:t>
      </w:r>
      <w:r w:rsidRPr="00877FD5">
        <w:rPr>
          <w:rFonts w:ascii="Times New Roman" w:hAnsi="Times New Roman" w:cs="Times New Roman"/>
          <w:lang w:val="sr-Cyrl-CS"/>
        </w:rPr>
        <w:t xml:space="preserve">да </w:t>
      </w:r>
      <w:r w:rsidR="00360BB2">
        <w:rPr>
          <w:rFonts w:ascii="Times New Roman" w:hAnsi="Times New Roman" w:cs="Times New Roman"/>
          <w:lang w:val="sr-Cyrl-CS"/>
        </w:rPr>
        <w:t xml:space="preserve">ћу у случају да ми буде додељен уговор о јавној набавци извршити испоруку грађевинског материјала у складу са спецификацијом </w:t>
      </w:r>
      <w:r w:rsidR="00360BB2">
        <w:rPr>
          <w:rFonts w:ascii="Times New Roman" w:hAnsi="Times New Roman" w:cs="Times New Roman"/>
          <w:lang/>
        </w:rPr>
        <w:t>(</w:t>
      </w:r>
      <w:r w:rsidR="00360BB2">
        <w:rPr>
          <w:rFonts w:ascii="Times New Roman" w:hAnsi="Times New Roman" w:cs="Times New Roman"/>
          <w:lang w:val="sr-Cyrl-CS"/>
        </w:rPr>
        <w:t>поглављ</w:t>
      </w:r>
      <w:r w:rsidR="00360BB2">
        <w:rPr>
          <w:rFonts w:ascii="Times New Roman" w:hAnsi="Times New Roman" w:cs="Times New Roman"/>
          <w:lang/>
        </w:rPr>
        <w:t>e</w:t>
      </w:r>
      <w:r w:rsidR="00360BB2">
        <w:rPr>
          <w:rFonts w:ascii="Times New Roman" w:hAnsi="Times New Roman" w:cs="Times New Roman"/>
          <w:lang w:val="sr-Cyrl-CS"/>
        </w:rPr>
        <w:t xml:space="preserve"> </w:t>
      </w:r>
      <w:r w:rsidR="00360BB2">
        <w:rPr>
          <w:rFonts w:ascii="Times New Roman" w:hAnsi="Times New Roman" w:cs="Times New Roman"/>
          <w:lang/>
        </w:rPr>
        <w:t>III</w:t>
      </w:r>
      <w:r w:rsidR="00360BB2">
        <w:rPr>
          <w:rFonts w:ascii="Times New Roman" w:hAnsi="Times New Roman" w:cs="Times New Roman"/>
          <w:lang w:val="sr-Cyrl-CS"/>
        </w:rPr>
        <w:t xml:space="preserve"> конкурсне документације</w:t>
      </w:r>
      <w:r w:rsidR="00360BB2">
        <w:rPr>
          <w:rFonts w:ascii="Times New Roman" w:hAnsi="Times New Roman" w:cs="Times New Roman"/>
          <w:lang/>
        </w:rPr>
        <w:t>)</w:t>
      </w:r>
      <w:r w:rsidR="00360BB2">
        <w:rPr>
          <w:rFonts w:ascii="Times New Roman" w:hAnsi="Times New Roman" w:cs="Times New Roman"/>
          <w:lang w:val="sr-Cyrl-CS"/>
        </w:rPr>
        <w:t>, односно укупно 12 пакета грађевинског материјала</w:t>
      </w:r>
      <w:r w:rsidR="00360BB2">
        <w:rPr>
          <w:rFonts w:ascii="Times New Roman" w:hAnsi="Times New Roman" w:cs="Times New Roman"/>
          <w:lang/>
        </w:rPr>
        <w:t>,</w:t>
      </w:r>
      <w:r w:rsidR="00360BB2">
        <w:rPr>
          <w:rFonts w:ascii="Times New Roman" w:hAnsi="Times New Roman" w:cs="Times New Roman"/>
          <w:lang w:val="sr-Cyrl-CS"/>
        </w:rPr>
        <w:t xml:space="preserve"> на адресе крајњих корисника</w:t>
      </w:r>
      <w:r w:rsidR="00360BB2">
        <w:rPr>
          <w:rFonts w:ascii="Times New Roman" w:hAnsi="Times New Roman" w:cs="Times New Roman"/>
          <w:lang/>
        </w:rPr>
        <w:t>,</w:t>
      </w:r>
      <w:r w:rsidR="00360BB2">
        <w:rPr>
          <w:rFonts w:ascii="Times New Roman" w:hAnsi="Times New Roman" w:cs="Times New Roman"/>
          <w:lang w:val="sr-Cyrl-CS"/>
        </w:rPr>
        <w:t xml:space="preserve"> по упутству Наручиоца.</w:t>
      </w:r>
    </w:p>
    <w:p w:rsidR="001B40D4" w:rsidRDefault="001B40D4" w:rsidP="001B40D4">
      <w:pPr>
        <w:jc w:val="center"/>
        <w:rPr>
          <w:rFonts w:ascii="Times New Roman" w:hAnsi="Times New Roman" w:cs="Times New Roman"/>
          <w:b/>
          <w:bCs/>
          <w:lang w:val="sr-Cyrl-CS"/>
        </w:rPr>
      </w:pPr>
    </w:p>
    <w:p w:rsidR="005169DA" w:rsidRPr="00877FD5" w:rsidRDefault="005169DA" w:rsidP="005169DA">
      <w:pPr>
        <w:pStyle w:val="NoSpacing"/>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p>
    <w:p w:rsidR="005169DA" w:rsidRDefault="005169DA" w:rsidP="005169DA">
      <w:pPr>
        <w:pStyle w:val="NoSpacing"/>
        <w:rPr>
          <w:rFonts w:ascii="Times New Roman" w:hAnsi="Times New Roman" w:cs="Times New Roman"/>
          <w:b/>
          <w:lang w:val="sr-Cyrl-CS"/>
        </w:rPr>
      </w:pPr>
      <w:r>
        <w:rPr>
          <w:rFonts w:ascii="Times New Roman" w:hAnsi="Times New Roman" w:cs="Times New Roman"/>
          <w:b/>
          <w:lang w:val="sr-Cyrl-CS"/>
        </w:rPr>
        <w:t xml:space="preserve">  </w:t>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0D084B">
        <w:rPr>
          <w:rFonts w:ascii="Times New Roman" w:hAnsi="Times New Roman" w:cs="Times New Roman"/>
          <w:b/>
          <w:lang w:val="sr-Cyrl-CS"/>
        </w:rPr>
        <w:t>ПОНУЂАЧ</w:t>
      </w:r>
    </w:p>
    <w:p w:rsidR="005169DA" w:rsidRDefault="005169DA" w:rsidP="005169DA">
      <w:pPr>
        <w:pStyle w:val="NoSpacing"/>
        <w:rPr>
          <w:rFonts w:ascii="Times New Roman" w:hAnsi="Times New Roman" w:cs="Times New Roman"/>
          <w:lang w:val="sr-Cyrl-CS"/>
        </w:rPr>
      </w:pPr>
    </w:p>
    <w:p w:rsidR="005169DA" w:rsidRPr="00BE183D" w:rsidRDefault="005169DA" w:rsidP="005169DA">
      <w:pPr>
        <w:pStyle w:val="NoSpacing"/>
        <w:rPr>
          <w:rFonts w:ascii="Times New Roman" w:hAnsi="Times New Roman" w:cs="Times New Roman"/>
          <w:i/>
        </w:rPr>
      </w:pPr>
    </w:p>
    <w:p w:rsidR="005169DA" w:rsidRPr="000D084B" w:rsidRDefault="005169DA" w:rsidP="005169DA">
      <w:pPr>
        <w:pStyle w:val="NoSpacing"/>
        <w:jc w:val="both"/>
        <w:rPr>
          <w:rFonts w:ascii="Times New Roman" w:hAnsi="Times New Roman" w:cs="Times New Roman"/>
          <w:lang w:val="sr-Cyrl-CS"/>
        </w:rPr>
      </w:pPr>
    </w:p>
    <w:p w:rsidR="005169DA" w:rsidRDefault="005169DA" w:rsidP="005169DA">
      <w:pPr>
        <w:pStyle w:val="NoSpacing"/>
        <w:jc w:val="center"/>
        <w:rPr>
          <w:rFonts w:ascii="Times New Roman" w:hAnsi="Times New Roman" w:cs="Times New Roman"/>
          <w:lang w:val="sr-Cyrl-CS"/>
        </w:rPr>
      </w:pPr>
      <w:r w:rsidRPr="000D084B">
        <w:rPr>
          <w:rFonts w:ascii="Times New Roman" w:hAnsi="Times New Roman" w:cs="Times New Roman"/>
          <w:b/>
          <w:lang w:val="sr-Cyrl-CS"/>
        </w:rPr>
        <w:t>Датум:</w:t>
      </w:r>
      <w:r w:rsidRPr="000D084B">
        <w:rPr>
          <w:rFonts w:ascii="Times New Roman" w:hAnsi="Times New Roman" w:cs="Times New Roman"/>
          <w:lang w:val="sr-Latn-CS"/>
        </w:rPr>
        <w:t xml:space="preserve">       </w:t>
      </w:r>
      <w:r w:rsidRPr="000D084B">
        <w:rPr>
          <w:rFonts w:ascii="Times New Roman" w:hAnsi="Times New Roman" w:cs="Times New Roman"/>
          <w:lang w:val="sr-Cyrl-CS"/>
        </w:rPr>
        <w:t>__________</w:t>
      </w:r>
      <w:r w:rsidRPr="000D084B">
        <w:rPr>
          <w:rFonts w:ascii="Times New Roman" w:hAnsi="Times New Roman" w:cs="Times New Roman"/>
          <w:lang w:val="sr-Latn-CS"/>
        </w:rPr>
        <w:t>_____</w:t>
      </w:r>
      <w:r w:rsidRPr="000D084B">
        <w:rPr>
          <w:rFonts w:ascii="Times New Roman" w:hAnsi="Times New Roman" w:cs="Times New Roman"/>
          <w:lang w:val="sr-Cyrl-CS"/>
        </w:rPr>
        <w:t>___</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b/>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5169DA" w:rsidRPr="000D084B" w:rsidRDefault="005169DA" w:rsidP="005169DA">
      <w:pPr>
        <w:pStyle w:val="NoSpacing"/>
        <w:jc w:val="center"/>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w:t>
      </w:r>
      <w:r w:rsidR="00013A0A">
        <w:rPr>
          <w:rFonts w:ascii="Times New Roman" w:hAnsi="Times New Roman" w:cs="Times New Roman"/>
          <w:lang w:val="sr-Cyrl-CS"/>
        </w:rPr>
        <w:t xml:space="preserve">  </w:t>
      </w:r>
      <w:r>
        <w:rPr>
          <w:rFonts w:ascii="Times New Roman" w:hAnsi="Times New Roman" w:cs="Times New Roman"/>
          <w:lang w:val="sr-Cyrl-CS"/>
        </w:rPr>
        <w:t xml:space="preserve"> потпис овлашћеног лица понуђача</w:t>
      </w:r>
    </w:p>
    <w:p w:rsidR="001B40D4" w:rsidRPr="00877FD5" w:rsidRDefault="005169DA" w:rsidP="005169DA">
      <w:pPr>
        <w:jc w:val="center"/>
        <w:rPr>
          <w:rFonts w:ascii="Times New Roman" w:hAnsi="Times New Roman" w:cs="Times New Roman"/>
          <w:b/>
          <w:bCs/>
          <w:lang w:val="sr-Cyrl-CS"/>
        </w:rPr>
      </w:pPr>
      <w:r w:rsidRPr="000D084B">
        <w:rPr>
          <w:rFonts w:ascii="Times New Roman" w:eastAsia="Times New Roman" w:hAnsi="Times New Roman" w:cs="Times New Roman"/>
          <w:color w:val="000000"/>
        </w:rPr>
        <w:br/>
      </w:r>
    </w:p>
    <w:p w:rsidR="001B40D4" w:rsidRPr="00877FD5" w:rsidRDefault="001B40D4" w:rsidP="001B40D4">
      <w:pPr>
        <w:jc w:val="center"/>
        <w:rPr>
          <w:rFonts w:ascii="Times New Roman" w:hAnsi="Times New Roman" w:cs="Times New Roman"/>
          <w:b/>
          <w:bCs/>
          <w:lang w:val="sr-Cyrl-CS"/>
        </w:rPr>
      </w:pPr>
    </w:p>
    <w:p w:rsidR="001B40D4" w:rsidRPr="00877FD5" w:rsidRDefault="001B40D4" w:rsidP="001B40D4">
      <w:pPr>
        <w:jc w:val="center"/>
        <w:rPr>
          <w:rFonts w:ascii="Times New Roman" w:hAnsi="Times New Roman" w:cs="Times New Roman"/>
          <w:b/>
          <w:bCs/>
          <w:lang w:val="sr-Cyrl-CS"/>
        </w:rPr>
      </w:pPr>
    </w:p>
    <w:p w:rsidR="00AC1D53" w:rsidRPr="00AC1D53" w:rsidRDefault="00AC1D53" w:rsidP="00AC1D5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0D084B">
        <w:rPr>
          <w:rFonts w:ascii="Times New Roman" w:eastAsia="Calibri" w:hAnsi="Times New Roman" w:cs="Times New Roman"/>
          <w:b/>
          <w:bCs/>
          <w:i/>
        </w:rPr>
        <w:t xml:space="preserve">Напомена: </w:t>
      </w:r>
      <w:r w:rsidRPr="000D084B">
        <w:rPr>
          <w:rFonts w:ascii="Times New Roman" w:eastAsia="Calibri" w:hAnsi="Times New Roman" w:cs="Times New Roman"/>
          <w:bCs/>
          <w:i/>
        </w:rPr>
        <w:t>достављањ</w:t>
      </w:r>
      <w:r>
        <w:rPr>
          <w:rFonts w:ascii="Times New Roman" w:eastAsia="Calibri" w:hAnsi="Times New Roman" w:cs="Times New Roman"/>
          <w:bCs/>
          <w:i/>
        </w:rPr>
        <w:t xml:space="preserve">е овог обрасца </w:t>
      </w:r>
      <w:r w:rsidRPr="000D084B">
        <w:rPr>
          <w:rFonts w:ascii="Times New Roman" w:eastAsia="Calibri" w:hAnsi="Times New Roman" w:cs="Times New Roman"/>
          <w:bCs/>
          <w:i/>
        </w:rPr>
        <w:t>је обавезн</w:t>
      </w:r>
      <w:r>
        <w:rPr>
          <w:rFonts w:ascii="Times New Roman" w:eastAsia="Calibri" w:hAnsi="Times New Roman" w:cs="Times New Roman"/>
          <w:bCs/>
          <w:i/>
        </w:rPr>
        <w:t>о.</w:t>
      </w:r>
    </w:p>
    <w:p w:rsidR="001B40D4" w:rsidRPr="00877FD5" w:rsidRDefault="001B40D4" w:rsidP="001B40D4">
      <w:pPr>
        <w:rPr>
          <w:rFonts w:ascii="Times New Roman" w:hAnsi="Times New Roman" w:cs="Times New Roman"/>
          <w:b/>
          <w:bCs/>
          <w:lang w:val="sr-Cyrl-CS"/>
        </w:rPr>
      </w:pPr>
    </w:p>
    <w:p w:rsidR="001B40D4" w:rsidRDefault="001B40D4"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EC6B86" w:rsidRDefault="00EC6B86" w:rsidP="00EC6B86">
      <w:pPr>
        <w:jc w:val="center"/>
        <w:rPr>
          <w:rFonts w:ascii="Times New Roman" w:hAnsi="Times New Roman" w:cs="Times New Roman"/>
          <w:b/>
          <w:bCs/>
          <w:lang w:val="sr-Cyrl-CS"/>
        </w:rPr>
      </w:pPr>
    </w:p>
    <w:p w:rsidR="00D00F9E" w:rsidRDefault="00D00F9E" w:rsidP="00EC6B86">
      <w:pPr>
        <w:jc w:val="center"/>
        <w:rPr>
          <w:rFonts w:ascii="Times New Roman" w:hAnsi="Times New Roman" w:cs="Times New Roman"/>
          <w:b/>
          <w:bCs/>
          <w:lang w:val="sr-Cyrl-CS"/>
        </w:rPr>
      </w:pPr>
    </w:p>
    <w:p w:rsidR="00D00F9E" w:rsidRDefault="00D00F9E" w:rsidP="00EC6B86">
      <w:pPr>
        <w:jc w:val="center"/>
        <w:rPr>
          <w:rFonts w:ascii="Times New Roman" w:hAnsi="Times New Roman" w:cs="Times New Roman"/>
          <w:b/>
          <w:color w:val="4F81BD" w:themeColor="accent1"/>
          <w:lang w:val="ru-RU"/>
        </w:rPr>
      </w:pPr>
    </w:p>
    <w:p w:rsidR="00D00F9E" w:rsidRDefault="00D00F9E" w:rsidP="00EC6B86">
      <w:pPr>
        <w:jc w:val="center"/>
        <w:rPr>
          <w:rFonts w:ascii="Times New Roman" w:hAnsi="Times New Roman" w:cs="Times New Roman"/>
          <w:b/>
          <w:color w:val="4F81BD" w:themeColor="accent1"/>
          <w:lang w:val="ru-RU"/>
        </w:rPr>
      </w:pPr>
    </w:p>
    <w:p w:rsidR="00D00F9E" w:rsidRDefault="00D00F9E" w:rsidP="00EC6B86">
      <w:pPr>
        <w:jc w:val="center"/>
        <w:rPr>
          <w:rFonts w:ascii="Times New Roman" w:hAnsi="Times New Roman" w:cs="Times New Roman"/>
          <w:b/>
          <w:color w:val="4F81BD" w:themeColor="accent1"/>
          <w:lang w:val="ru-RU"/>
        </w:rPr>
      </w:pPr>
    </w:p>
    <w:p w:rsidR="000271AF" w:rsidRDefault="000271AF" w:rsidP="00EC6B86">
      <w:pPr>
        <w:jc w:val="center"/>
        <w:rPr>
          <w:rFonts w:ascii="Times New Roman" w:hAnsi="Times New Roman" w:cs="Times New Roman"/>
          <w:b/>
          <w:color w:val="4F81BD" w:themeColor="accent1"/>
        </w:rPr>
      </w:pPr>
    </w:p>
    <w:p w:rsidR="00D00F9E" w:rsidRDefault="00D00F9E" w:rsidP="00EC6B86">
      <w:pPr>
        <w:jc w:val="center"/>
        <w:rPr>
          <w:rFonts w:ascii="Times New Roman" w:hAnsi="Times New Roman" w:cs="Times New Roman"/>
          <w:b/>
        </w:rPr>
      </w:pPr>
    </w:p>
    <w:p w:rsidR="00D00F9E" w:rsidRDefault="00D00F9E" w:rsidP="00EC6B86">
      <w:pPr>
        <w:jc w:val="center"/>
        <w:rPr>
          <w:rFonts w:ascii="Times New Roman" w:hAnsi="Times New Roman" w:cs="Times New Roman"/>
          <w:b/>
          <w:lang/>
        </w:rPr>
      </w:pPr>
    </w:p>
    <w:p w:rsidR="00440E59" w:rsidRDefault="00440E59" w:rsidP="00EC6B86">
      <w:pPr>
        <w:jc w:val="center"/>
        <w:rPr>
          <w:rFonts w:ascii="Times New Roman" w:hAnsi="Times New Roman" w:cs="Times New Roman"/>
          <w:b/>
          <w:lang/>
        </w:rPr>
      </w:pPr>
    </w:p>
    <w:p w:rsidR="00440E59" w:rsidRPr="00440E59" w:rsidRDefault="00440E59" w:rsidP="00EC6B86">
      <w:pPr>
        <w:jc w:val="center"/>
        <w:rPr>
          <w:rFonts w:ascii="Times New Roman" w:hAnsi="Times New Roman" w:cs="Times New Roman"/>
          <w:b/>
          <w:lang/>
        </w:rPr>
      </w:pPr>
    </w:p>
    <w:p w:rsidR="00EC6B86" w:rsidRPr="00B622D8" w:rsidRDefault="00EC6B86" w:rsidP="00EC6B86">
      <w:pPr>
        <w:jc w:val="center"/>
        <w:rPr>
          <w:rFonts w:ascii="Times New Roman" w:hAnsi="Times New Roman" w:cs="Times New Roman"/>
          <w:b/>
          <w:lang w:val="sr-Cyrl-CS"/>
        </w:rPr>
      </w:pPr>
      <w:r w:rsidRPr="00B622D8">
        <w:rPr>
          <w:rFonts w:ascii="Times New Roman" w:hAnsi="Times New Roman" w:cs="Times New Roman"/>
          <w:b/>
          <w:lang w:val="sr-Latn-CS"/>
        </w:rPr>
        <w:t>XII -</w:t>
      </w:r>
      <w:r w:rsidRPr="00B622D8">
        <w:rPr>
          <w:rFonts w:ascii="Times New Roman" w:hAnsi="Times New Roman" w:cs="Times New Roman"/>
          <w:b/>
        </w:rPr>
        <w:t xml:space="preserve"> ОБРАЗАЦ ИЗЈАВЕ О ИСПУЊАВАЊУ УСЛОВА ИЗ ЧЛ. 75. ЗАКОНА</w:t>
      </w:r>
    </w:p>
    <w:p w:rsidR="00EC6B86" w:rsidRPr="000D084B" w:rsidRDefault="00EC6B86" w:rsidP="00EC6B86">
      <w:pPr>
        <w:pStyle w:val="NoSpacing"/>
        <w:jc w:val="both"/>
        <w:rPr>
          <w:rFonts w:ascii="Times New Roman" w:hAnsi="Times New Roman" w:cs="Times New Roman"/>
          <w:b/>
        </w:rPr>
      </w:pPr>
    </w:p>
    <w:p w:rsidR="00EC6B86" w:rsidRPr="000D084B" w:rsidRDefault="00EC6B86" w:rsidP="00D00F9E">
      <w:pPr>
        <w:pStyle w:val="NoSpacing"/>
        <w:tabs>
          <w:tab w:val="left" w:pos="8820"/>
        </w:tabs>
        <w:jc w:val="both"/>
        <w:rPr>
          <w:rFonts w:ascii="Times New Roman" w:hAnsi="Times New Roman" w:cs="Times New Roman"/>
          <w:b/>
          <w:lang w:val="sr-Cyrl-CS"/>
        </w:rPr>
      </w:pPr>
      <w:r w:rsidRPr="000D084B">
        <w:rPr>
          <w:rFonts w:ascii="Times New Roman" w:hAnsi="Times New Roman" w:cs="Times New Roman"/>
          <w:b/>
          <w:lang w:val="sr-Cyrl-CS"/>
        </w:rPr>
        <w:tab/>
      </w:r>
    </w:p>
    <w:p w:rsidR="00EC6B86" w:rsidRPr="000D084B" w:rsidRDefault="00EC6B86"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EC6B86" w:rsidRPr="000D084B" w:rsidRDefault="000271AF" w:rsidP="00EC6B86">
      <w:pPr>
        <w:pStyle w:val="NoSpacing"/>
        <w:jc w:val="both"/>
        <w:rPr>
          <w:rFonts w:ascii="Times New Roman" w:hAnsi="Times New Roman" w:cs="Times New Roman"/>
        </w:rPr>
      </w:pPr>
      <w:r>
        <w:rPr>
          <w:rFonts w:ascii="Times New Roman" w:hAnsi="Times New Roman" w:cs="Times New Roman"/>
        </w:rPr>
        <w:tab/>
      </w:r>
      <w:r w:rsidR="00EC6B86" w:rsidRPr="000D084B">
        <w:rPr>
          <w:rFonts w:ascii="Times New Roman" w:hAnsi="Times New Roman" w:cs="Times New Roman"/>
        </w:rPr>
        <w:t>У складу са чланом 77. став 4. Закона, под пуном матери</w:t>
      </w:r>
      <w:r>
        <w:rPr>
          <w:rFonts w:ascii="Times New Roman" w:hAnsi="Times New Roman" w:cs="Times New Roman"/>
        </w:rPr>
        <w:t>јалном и кривичном одговорношћу</w:t>
      </w:r>
      <w:r w:rsidR="00EC6B86" w:rsidRPr="000D084B">
        <w:rPr>
          <w:rFonts w:ascii="Times New Roman" w:hAnsi="Times New Roman" w:cs="Times New Roman"/>
          <w:lang w:val="sr-Cyrl-CS"/>
        </w:rPr>
        <w:t xml:space="preserve"> </w:t>
      </w:r>
      <w:r w:rsidR="00EC6B86" w:rsidRPr="000D084B">
        <w:rPr>
          <w:rFonts w:ascii="Times New Roman" w:hAnsi="Times New Roman" w:cs="Times New Roman"/>
        </w:rPr>
        <w:t>дајем следећу</w:t>
      </w: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p>
    <w:p w:rsidR="00EC6B86" w:rsidRDefault="00EC6B86" w:rsidP="00EC6B86">
      <w:pPr>
        <w:pStyle w:val="NoSpacing"/>
        <w:jc w:val="center"/>
        <w:rPr>
          <w:rFonts w:ascii="Times New Roman" w:hAnsi="Times New Roman" w:cs="Times New Roman"/>
          <w:b/>
        </w:rPr>
      </w:pPr>
      <w:r w:rsidRPr="000D084B">
        <w:rPr>
          <w:rFonts w:ascii="Times New Roman" w:hAnsi="Times New Roman" w:cs="Times New Roman"/>
          <w:b/>
        </w:rPr>
        <w:t>И З Ј А В У</w:t>
      </w:r>
    </w:p>
    <w:p w:rsidR="000C3367" w:rsidRDefault="000C3367" w:rsidP="00EC6B86">
      <w:pPr>
        <w:pStyle w:val="NoSpacing"/>
        <w:jc w:val="center"/>
        <w:rPr>
          <w:rFonts w:ascii="Times New Roman" w:hAnsi="Times New Roman" w:cs="Times New Roman"/>
          <w:b/>
        </w:rPr>
      </w:pPr>
    </w:p>
    <w:p w:rsidR="000C3367" w:rsidRPr="000C3367" w:rsidRDefault="000C3367"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5D4D17" w:rsidRPr="000D084B" w:rsidRDefault="00EC6B86" w:rsidP="005D4D1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AC1D53">
        <w:rPr>
          <w:rFonts w:ascii="Times New Roman" w:hAnsi="Times New Roman" w:cs="Times New Roman"/>
        </w:rPr>
        <w:t>Да</w:t>
      </w:r>
      <w:r w:rsidR="005D4D17" w:rsidRPr="000D084B">
        <w:rPr>
          <w:rFonts w:ascii="Times New Roman" w:hAnsi="Times New Roman" w:cs="Times New Roman"/>
          <w:lang w:val="sr-Cyrl-CS"/>
        </w:rPr>
        <w:t xml:space="preserve"> </w:t>
      </w:r>
      <w:r w:rsidR="005D4D17" w:rsidRPr="000D084B">
        <w:rPr>
          <w:rFonts w:ascii="Times New Roman" w:hAnsi="Times New Roman" w:cs="Times New Roman"/>
        </w:rPr>
        <w:t>у поступку јавне набавке</w:t>
      </w:r>
      <w:r w:rsidR="005D4D17">
        <w:rPr>
          <w:rFonts w:ascii="Times New Roman" w:hAnsi="Times New Roman" w:cs="Times New Roman"/>
          <w:lang w:val="sr-Cyrl-CS"/>
        </w:rPr>
        <w:t xml:space="preserve"> добара - </w:t>
      </w:r>
      <w:r w:rsidR="00AC1D53">
        <w:rPr>
          <w:rFonts w:ascii="Times New Roman" w:hAnsi="Times New Roman" w:cs="Times New Roman"/>
        </w:rPr>
        <w:t xml:space="preserve">пакети </w:t>
      </w:r>
      <w:r w:rsidR="00AC1D53">
        <w:rPr>
          <w:rFonts w:ascii="Times New Roman" w:hAnsi="Times New Roman" w:cs="Times New Roman"/>
          <w:lang w:val="sr-Cyrl-CS"/>
        </w:rPr>
        <w:t>грађевинског материјала</w:t>
      </w:r>
      <w:r w:rsidR="00AC1D53" w:rsidRPr="000D084B">
        <w:rPr>
          <w:rFonts w:ascii="Times New Roman" w:hAnsi="Times New Roman" w:cs="Times New Roman"/>
          <w:lang w:val="sr-Cyrl-CS"/>
        </w:rPr>
        <w:t xml:space="preserve"> </w:t>
      </w:r>
      <w:r w:rsidR="00AC1D53" w:rsidRPr="00E132E4">
        <w:rPr>
          <w:rFonts w:ascii="Times New Roman" w:hAnsi="Times New Roman" w:cs="Times New Roman"/>
          <w:lang w:val="sr-Cyrl-CS"/>
        </w:rPr>
        <w:t>намењен</w:t>
      </w:r>
      <w:r w:rsidR="00AC1D53">
        <w:rPr>
          <w:rFonts w:ascii="Times New Roman" w:hAnsi="Times New Roman" w:cs="Times New Roman"/>
          <w:lang w:val="sr-Cyrl-CS"/>
        </w:rPr>
        <w:t>ог</w:t>
      </w:r>
      <w:r w:rsidR="00AC1D53" w:rsidRPr="00E132E4">
        <w:rPr>
          <w:rFonts w:ascii="Times New Roman" w:hAnsi="Times New Roman" w:cs="Times New Roman"/>
          <w:lang w:val="sr-Cyrl-CS"/>
        </w:rPr>
        <w:t xml:space="preserve"> </w:t>
      </w:r>
      <w:r w:rsidR="00AC1D53">
        <w:rPr>
          <w:rFonts w:ascii="Times New Roman" w:hAnsi="Times New Roman" w:cs="Times New Roman"/>
          <w:lang w:val="sr-Cyrl-CS"/>
        </w:rPr>
        <w:t>за поправку или адаптацију сеоских кућа избеглица</w:t>
      </w:r>
      <w:r w:rsidR="00AC1D53" w:rsidRPr="00E132E4">
        <w:rPr>
          <w:rFonts w:ascii="Times New Roman" w:hAnsi="Times New Roman" w:cs="Times New Roman"/>
          <w:lang w:val="sr-Cyrl-CS"/>
        </w:rPr>
        <w:t xml:space="preserve"> на територији градске општине Младеновац</w:t>
      </w:r>
      <w:r w:rsidR="00AC1D53" w:rsidRPr="000D084B">
        <w:rPr>
          <w:rFonts w:ascii="Times New Roman" w:hAnsi="Times New Roman" w:cs="Times New Roman"/>
          <w:iCs/>
          <w:lang w:val="sr-Cyrl-CS"/>
        </w:rPr>
        <w:t xml:space="preserve">, </w:t>
      </w:r>
      <w:r w:rsidR="00AC1D53" w:rsidRPr="000D084B">
        <w:rPr>
          <w:rFonts w:ascii="Times New Roman" w:eastAsia="Calibri" w:hAnsi="Times New Roman" w:cs="Times New Roman"/>
          <w:iCs/>
        </w:rPr>
        <w:t>ЈН</w:t>
      </w:r>
      <w:r w:rsidR="00AC1D53" w:rsidRPr="000D084B">
        <w:rPr>
          <w:rFonts w:ascii="Times New Roman" w:eastAsia="Calibri" w:hAnsi="Times New Roman" w:cs="Times New Roman"/>
          <w:iCs/>
          <w:lang w:val="sr-Cyrl-CS"/>
        </w:rPr>
        <w:t>МВ</w:t>
      </w:r>
      <w:r w:rsidR="00AC1D53" w:rsidRPr="000D084B">
        <w:rPr>
          <w:rFonts w:ascii="Times New Roman" w:eastAsia="Calibri" w:hAnsi="Times New Roman" w:cs="Times New Roman"/>
          <w:iCs/>
        </w:rPr>
        <w:t xml:space="preserve"> број </w:t>
      </w:r>
      <w:r w:rsidR="00AC1D53">
        <w:rPr>
          <w:rFonts w:ascii="Times New Roman" w:eastAsia="TimesNewRomanPS-BoldMT" w:hAnsi="Times New Roman" w:cs="Times New Roman"/>
          <w:bCs/>
          <w:color w:val="000000" w:themeColor="text1"/>
        </w:rPr>
        <w:t>1.11/2017</w:t>
      </w:r>
      <w:r w:rsidR="005D4D17">
        <w:rPr>
          <w:rFonts w:ascii="Times New Roman" w:hAnsi="Times New Roman" w:cs="Times New Roman"/>
          <w:lang w:val="sr-Cyrl-CS"/>
        </w:rPr>
        <w:t xml:space="preserve">, </w:t>
      </w:r>
      <w:r w:rsidR="005D4D17" w:rsidRPr="000D084B">
        <w:rPr>
          <w:rFonts w:ascii="Times New Roman" w:hAnsi="Times New Roman" w:cs="Times New Roman"/>
        </w:rPr>
        <w:t>испуњава</w:t>
      </w:r>
      <w:r w:rsidR="00AC1D53">
        <w:rPr>
          <w:rFonts w:ascii="Times New Roman" w:hAnsi="Times New Roman" w:cs="Times New Roman"/>
        </w:rPr>
        <w:t>м</w:t>
      </w:r>
      <w:r w:rsidR="005D4D17" w:rsidRPr="000D084B">
        <w:rPr>
          <w:rFonts w:ascii="Times New Roman" w:hAnsi="Times New Roman" w:cs="Times New Roman"/>
        </w:rPr>
        <w:t xml:space="preserve"> све услове из чл. 75. Закона, односно услове дефинисане конкурсном документацијом</w:t>
      </w:r>
      <w:r w:rsidR="005D4D17" w:rsidRPr="000D084B">
        <w:rPr>
          <w:rFonts w:ascii="Times New Roman" w:hAnsi="Times New Roman" w:cs="Times New Roman"/>
          <w:lang w:val="ru-RU"/>
        </w:rPr>
        <w:t xml:space="preserve"> </w:t>
      </w:r>
      <w:r w:rsidR="005D4D17" w:rsidRPr="000D084B">
        <w:rPr>
          <w:rFonts w:ascii="Times New Roman" w:hAnsi="Times New Roman" w:cs="Times New Roman"/>
        </w:rPr>
        <w:t>за предметну јавну набавку</w:t>
      </w:r>
      <w:r w:rsidR="005D4D17" w:rsidRPr="000D084B">
        <w:rPr>
          <w:rFonts w:ascii="Times New Roman" w:hAnsi="Times New Roman" w:cs="Times New Roman"/>
          <w:lang w:val="sr-Cyrl-CS"/>
        </w:rPr>
        <w:t>,</w:t>
      </w:r>
      <w:r w:rsidR="005D4D17" w:rsidRPr="000D084B">
        <w:rPr>
          <w:rFonts w:ascii="Times New Roman" w:hAnsi="Times New Roman" w:cs="Times New Roman"/>
        </w:rPr>
        <w:t xml:space="preserve"> и то:</w:t>
      </w:r>
    </w:p>
    <w:p w:rsidR="00EC6B86" w:rsidRPr="00B912E0"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р</w:t>
      </w:r>
      <w:r w:rsidRPr="000D084B">
        <w:rPr>
          <w:rFonts w:ascii="Times New Roman" w:hAnsi="Times New Roman" w:cs="Times New Roman"/>
        </w:rPr>
        <w:t>егистрован код надлежног органа, односно уписан у одговарајући регистар;</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 xml:space="preserve">Понуђач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C6B86" w:rsidRDefault="00EC6B86" w:rsidP="00EC6B86">
      <w:pPr>
        <w:pStyle w:val="NoSpacing"/>
        <w:jc w:val="both"/>
        <w:rPr>
          <w:rFonts w:ascii="Times New Roman" w:hAnsi="Times New Roman" w:cs="Times New Roman"/>
          <w:lang w:val="sr-Cyrl-CS"/>
        </w:rPr>
      </w:pPr>
    </w:p>
    <w:p w:rsidR="00190162" w:rsidRDefault="00190162" w:rsidP="00EC6B86">
      <w:pPr>
        <w:pStyle w:val="NoSpacing"/>
        <w:jc w:val="both"/>
        <w:rPr>
          <w:rFonts w:ascii="Times New Roman" w:hAnsi="Times New Roman" w:cs="Times New Roman"/>
          <w:lang w:val="sr-Cyrl-CS"/>
        </w:rPr>
      </w:pPr>
    </w:p>
    <w:p w:rsidR="00190162" w:rsidRDefault="00190162" w:rsidP="00EC6B86">
      <w:pPr>
        <w:pStyle w:val="NoSpacing"/>
        <w:jc w:val="both"/>
        <w:rPr>
          <w:rFonts w:ascii="Times New Roman" w:hAnsi="Times New Roman" w:cs="Times New Roman"/>
          <w:lang w:val="sr-Cyrl-CS"/>
        </w:rPr>
      </w:pPr>
    </w:p>
    <w:p w:rsidR="00190162" w:rsidRPr="000D084B" w:rsidRDefault="00190162"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013A0A" w:rsidRDefault="00EC6B86" w:rsidP="00013A0A">
      <w:pPr>
        <w:pStyle w:val="NoSpacing"/>
        <w:rPr>
          <w:rFonts w:ascii="Times New Roman" w:hAnsi="Times New Roman" w:cs="Times New Roman"/>
          <w:b/>
          <w:lang w:val="sr-Cyrl-CS"/>
        </w:rPr>
      </w:pPr>
      <w:r w:rsidRPr="000D084B">
        <w:rPr>
          <w:rFonts w:ascii="Times New Roman" w:hAnsi="Times New Roman" w:cs="Times New Roman"/>
          <w:lang w:val="sr-Cyrl-CS"/>
        </w:rPr>
        <w:tab/>
      </w:r>
      <w:r w:rsidR="00013A0A">
        <w:rPr>
          <w:rFonts w:ascii="Times New Roman" w:hAnsi="Times New Roman" w:cs="Times New Roman"/>
          <w:lang w:val="sr-Cyrl-CS"/>
        </w:rPr>
        <w:tab/>
      </w:r>
      <w:r w:rsidR="00013A0A">
        <w:rPr>
          <w:rFonts w:ascii="Times New Roman" w:hAnsi="Times New Roman" w:cs="Times New Roman"/>
          <w:lang w:val="sr-Cyrl-CS"/>
        </w:rPr>
        <w:tab/>
      </w:r>
      <w:r w:rsidR="00013A0A">
        <w:rPr>
          <w:rFonts w:ascii="Times New Roman" w:hAnsi="Times New Roman" w:cs="Times New Roman"/>
          <w:lang w:val="sr-Cyrl-CS"/>
        </w:rPr>
        <w:tab/>
      </w:r>
      <w:r w:rsidR="00013A0A">
        <w:rPr>
          <w:rFonts w:ascii="Times New Roman" w:hAnsi="Times New Roman" w:cs="Times New Roman"/>
          <w:lang w:val="sr-Cyrl-CS"/>
        </w:rPr>
        <w:tab/>
      </w:r>
      <w:r w:rsidR="00013A0A">
        <w:rPr>
          <w:rFonts w:ascii="Times New Roman" w:hAnsi="Times New Roman" w:cs="Times New Roman"/>
          <w:lang w:val="sr-Cyrl-CS"/>
        </w:rPr>
        <w:tab/>
      </w:r>
      <w:r w:rsidR="00013A0A">
        <w:rPr>
          <w:rFonts w:ascii="Times New Roman" w:hAnsi="Times New Roman" w:cs="Times New Roman"/>
          <w:lang w:val="sr-Cyrl-CS"/>
        </w:rPr>
        <w:tab/>
      </w:r>
      <w:r w:rsidR="00013A0A">
        <w:rPr>
          <w:rFonts w:ascii="Times New Roman" w:hAnsi="Times New Roman" w:cs="Times New Roman"/>
          <w:lang w:val="sr-Cyrl-CS"/>
        </w:rPr>
        <w:tab/>
      </w:r>
      <w:r w:rsidR="00013A0A">
        <w:rPr>
          <w:rFonts w:ascii="Times New Roman" w:hAnsi="Times New Roman" w:cs="Times New Roman"/>
          <w:lang w:val="sr-Cyrl-CS"/>
        </w:rPr>
        <w:tab/>
      </w:r>
      <w:r w:rsidR="00013A0A">
        <w:rPr>
          <w:rFonts w:ascii="Times New Roman" w:hAnsi="Times New Roman" w:cs="Times New Roman"/>
          <w:lang w:val="sr-Cyrl-CS"/>
        </w:rPr>
        <w:tab/>
        <w:t xml:space="preserve">  </w:t>
      </w:r>
      <w:r w:rsidR="00013A0A">
        <w:rPr>
          <w:rFonts w:ascii="Times New Roman" w:hAnsi="Times New Roman" w:cs="Times New Roman"/>
          <w:b/>
          <w:lang w:val="sr-Cyrl-CS"/>
        </w:rPr>
        <w:t xml:space="preserve">  </w:t>
      </w:r>
      <w:r w:rsidR="00013A0A" w:rsidRPr="000D084B">
        <w:rPr>
          <w:rFonts w:ascii="Times New Roman" w:hAnsi="Times New Roman" w:cs="Times New Roman"/>
          <w:b/>
          <w:lang w:val="sr-Cyrl-CS"/>
        </w:rPr>
        <w:t>ПОНУЂАЧ</w:t>
      </w:r>
    </w:p>
    <w:p w:rsidR="00013A0A" w:rsidRDefault="00013A0A" w:rsidP="00013A0A">
      <w:pPr>
        <w:pStyle w:val="NoSpacing"/>
        <w:rPr>
          <w:rFonts w:ascii="Times New Roman" w:hAnsi="Times New Roman" w:cs="Times New Roman"/>
          <w:lang w:val="sr-Cyrl-CS"/>
        </w:rPr>
      </w:pPr>
    </w:p>
    <w:p w:rsidR="00013A0A" w:rsidRPr="00BE183D" w:rsidRDefault="00013A0A" w:rsidP="00013A0A">
      <w:pPr>
        <w:pStyle w:val="NoSpacing"/>
        <w:rPr>
          <w:rFonts w:ascii="Times New Roman" w:hAnsi="Times New Roman" w:cs="Times New Roman"/>
          <w:i/>
        </w:rPr>
      </w:pPr>
    </w:p>
    <w:p w:rsidR="00013A0A" w:rsidRPr="000D084B" w:rsidRDefault="00013A0A" w:rsidP="00013A0A">
      <w:pPr>
        <w:pStyle w:val="NoSpacing"/>
        <w:jc w:val="both"/>
        <w:rPr>
          <w:rFonts w:ascii="Times New Roman" w:hAnsi="Times New Roman" w:cs="Times New Roman"/>
          <w:lang w:val="sr-Cyrl-CS"/>
        </w:rPr>
      </w:pPr>
    </w:p>
    <w:p w:rsidR="00013A0A" w:rsidRDefault="00013A0A" w:rsidP="00013A0A">
      <w:pPr>
        <w:pStyle w:val="NoSpacing"/>
        <w:jc w:val="center"/>
        <w:rPr>
          <w:rFonts w:ascii="Times New Roman" w:hAnsi="Times New Roman" w:cs="Times New Roman"/>
          <w:lang w:val="sr-Cyrl-CS"/>
        </w:rPr>
      </w:pPr>
      <w:r w:rsidRPr="000D084B">
        <w:rPr>
          <w:rFonts w:ascii="Times New Roman" w:hAnsi="Times New Roman" w:cs="Times New Roman"/>
          <w:b/>
          <w:lang w:val="sr-Cyrl-CS"/>
        </w:rPr>
        <w:t>Датум:</w:t>
      </w:r>
      <w:r w:rsidRPr="000D084B">
        <w:rPr>
          <w:rFonts w:ascii="Times New Roman" w:hAnsi="Times New Roman" w:cs="Times New Roman"/>
          <w:lang w:val="sr-Latn-CS"/>
        </w:rPr>
        <w:t xml:space="preserve">       </w:t>
      </w:r>
      <w:r w:rsidRPr="000D084B">
        <w:rPr>
          <w:rFonts w:ascii="Times New Roman" w:hAnsi="Times New Roman" w:cs="Times New Roman"/>
          <w:lang w:val="sr-Cyrl-CS"/>
        </w:rPr>
        <w:t>__________</w:t>
      </w:r>
      <w:r w:rsidRPr="000D084B">
        <w:rPr>
          <w:rFonts w:ascii="Times New Roman" w:hAnsi="Times New Roman" w:cs="Times New Roman"/>
          <w:lang w:val="sr-Latn-CS"/>
        </w:rPr>
        <w:t>_____</w:t>
      </w:r>
      <w:r w:rsidRPr="000D084B">
        <w:rPr>
          <w:rFonts w:ascii="Times New Roman" w:hAnsi="Times New Roman" w:cs="Times New Roman"/>
          <w:lang w:val="sr-Cyrl-CS"/>
        </w:rPr>
        <w:t>___</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b/>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013A0A" w:rsidRPr="000D084B" w:rsidRDefault="00013A0A" w:rsidP="00013A0A">
      <w:pPr>
        <w:pStyle w:val="NoSpacing"/>
        <w:jc w:val="center"/>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потпис овлашћеног лица понуђача</w:t>
      </w:r>
    </w:p>
    <w:p w:rsidR="00EC6B86" w:rsidRPr="000D084B" w:rsidRDefault="00013A0A" w:rsidP="00013A0A">
      <w:pPr>
        <w:pStyle w:val="NoSpacing"/>
        <w:jc w:val="both"/>
        <w:rPr>
          <w:rFonts w:ascii="Times New Roman" w:hAnsi="Times New Roman" w:cs="Times New Roman"/>
          <w:lang w:val="sr-Cyrl-CS"/>
        </w:rPr>
      </w:pPr>
      <w:r w:rsidRPr="000D084B">
        <w:rPr>
          <w:rFonts w:ascii="Times New Roman" w:eastAsia="Times New Roman" w:hAnsi="Times New Roman" w:cs="Times New Roman"/>
          <w:color w:val="000000"/>
        </w:rPr>
        <w:br/>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EC6B86" w:rsidRPr="000D084B" w:rsidTr="00A939AE">
        <w:tc>
          <w:tcPr>
            <w:tcW w:w="10490" w:type="dxa"/>
          </w:tcPr>
          <w:p w:rsidR="00EC6B86" w:rsidRPr="000D084B" w:rsidRDefault="00EC6B86" w:rsidP="00A939AE">
            <w:pPr>
              <w:pStyle w:val="NoSpacing"/>
              <w:jc w:val="both"/>
              <w:rPr>
                <w:rFonts w:ascii="Times New Roman" w:hAnsi="Times New Roman" w:cs="Times New Roman"/>
                <w:i/>
              </w:rPr>
            </w:pPr>
            <w:r w:rsidRPr="000D084B">
              <w:rPr>
                <w:rFonts w:ascii="Times New Roman" w:hAnsi="Times New Roman" w:cs="Times New Roman"/>
                <w:b/>
                <w:i/>
              </w:rPr>
              <w:t>Напомена:</w:t>
            </w:r>
            <w:r w:rsidRPr="000D084B">
              <w:rPr>
                <w:rFonts w:ascii="Times New Roman" w:hAnsi="Times New Roman" w:cs="Times New Roman"/>
                <w:i/>
              </w:rPr>
              <w:t xml:space="preserve"> </w:t>
            </w:r>
            <w:r w:rsidRPr="000D084B">
              <w:rPr>
                <w:rFonts w:ascii="Times New Roman" w:hAnsi="Times New Roman" w:cs="Times New Roman"/>
                <w:i/>
                <w:u w:val="single"/>
              </w:rPr>
              <w:t>Уколико понуду подноси група понуђача,</w:t>
            </w:r>
            <w:r w:rsidRPr="000D084B">
              <w:rPr>
                <w:rFonts w:ascii="Times New Roman" w:hAnsi="Times New Roman" w:cs="Times New Roman"/>
                <w:i/>
              </w:rPr>
              <w:t xml:space="preserve"> Изјава мора бити потписана од стране овлашћеног лица сваког понуђача из групе понуђача и оверена печатом. </w:t>
            </w:r>
          </w:p>
        </w:tc>
      </w:tr>
    </w:tbl>
    <w:p w:rsidR="00EC6B86" w:rsidRPr="000D084B" w:rsidRDefault="00EC6B86" w:rsidP="00EC6B86">
      <w:pPr>
        <w:pStyle w:val="NoSpacing"/>
        <w:jc w:val="both"/>
        <w:rPr>
          <w:rFonts w:ascii="Times New Roman" w:hAnsi="Times New Roman" w:cs="Times New Roman"/>
          <w:color w:val="FF0000"/>
        </w:rPr>
      </w:pPr>
    </w:p>
    <w:p w:rsidR="00EC6B86" w:rsidRPr="000D084B" w:rsidRDefault="00EC6B86" w:rsidP="00EC6B86">
      <w:pPr>
        <w:pStyle w:val="NoSpacing"/>
        <w:jc w:val="both"/>
        <w:rPr>
          <w:rFonts w:ascii="Times New Roman" w:hAnsi="Times New Roman" w:cs="Times New Roman"/>
          <w:color w:val="FF0000"/>
        </w:rPr>
      </w:pPr>
    </w:p>
    <w:p w:rsidR="00EC6B86" w:rsidRPr="000D084B" w:rsidRDefault="00EC6B86" w:rsidP="00EC6B86">
      <w:pPr>
        <w:pStyle w:val="NoSpacing"/>
        <w:jc w:val="both"/>
        <w:rPr>
          <w:rFonts w:ascii="Times New Roman" w:hAnsi="Times New Roman" w:cs="Times New Roman"/>
          <w:color w:val="FF0000"/>
          <w:lang w:val="sr-Cyrl-CS"/>
        </w:rPr>
      </w:pPr>
    </w:p>
    <w:p w:rsidR="006B4027" w:rsidRPr="00013A0A" w:rsidRDefault="006B4027" w:rsidP="00013A0A">
      <w:pPr>
        <w:pStyle w:val="Heading3"/>
        <w:jc w:val="center"/>
        <w:rPr>
          <w:rFonts w:ascii="Times New Roman" w:hAnsi="Times New Roman" w:cs="Times New Roman"/>
        </w:rPr>
      </w:pPr>
      <w:bookmarkStart w:id="34" w:name="_Toc360705066"/>
      <w:bookmarkStart w:id="35" w:name="_Toc364935398"/>
    </w:p>
    <w:p w:rsidR="00190162" w:rsidRDefault="00342ACB" w:rsidP="00D00F9E">
      <w:pPr>
        <w:pStyle w:val="Heading1"/>
        <w:jc w:val="center"/>
        <w:rPr>
          <w:rFonts w:ascii="Times New Roman" w:hAnsi="Times New Roman" w:cs="Times New Roman"/>
          <w:color w:val="auto"/>
          <w:sz w:val="22"/>
          <w:szCs w:val="22"/>
        </w:rPr>
      </w:pPr>
      <w:r w:rsidRPr="00B622D8">
        <w:rPr>
          <w:rFonts w:ascii="Times New Roman" w:hAnsi="Times New Roman" w:cs="Times New Roman"/>
          <w:color w:val="auto"/>
          <w:sz w:val="22"/>
          <w:szCs w:val="22"/>
        </w:rPr>
        <w:t>X</w:t>
      </w:r>
      <w:r w:rsidR="008A739E" w:rsidRPr="00B622D8">
        <w:rPr>
          <w:rFonts w:ascii="Times New Roman" w:hAnsi="Times New Roman" w:cs="Times New Roman"/>
          <w:color w:val="auto"/>
          <w:sz w:val="22"/>
          <w:szCs w:val="22"/>
        </w:rPr>
        <w:t>III</w:t>
      </w:r>
      <w:r w:rsidRPr="00B622D8">
        <w:rPr>
          <w:rFonts w:ascii="Times New Roman" w:hAnsi="Times New Roman" w:cs="Times New Roman"/>
          <w:color w:val="auto"/>
          <w:sz w:val="22"/>
          <w:szCs w:val="22"/>
        </w:rPr>
        <w:t xml:space="preserve"> -  МОДЕЛ УГОВОРА</w:t>
      </w:r>
      <w:bookmarkEnd w:id="23"/>
      <w:bookmarkEnd w:id="34"/>
      <w:bookmarkEnd w:id="35"/>
      <w:r w:rsidR="00D00F9E">
        <w:rPr>
          <w:rFonts w:ascii="Times New Roman" w:hAnsi="Times New Roman" w:cs="Times New Roman"/>
          <w:color w:val="auto"/>
          <w:sz w:val="22"/>
          <w:szCs w:val="22"/>
        </w:rPr>
        <w:t xml:space="preserve"> О КУПОПРОДАЈИ</w:t>
      </w:r>
    </w:p>
    <w:p w:rsidR="00ED3510" w:rsidRPr="00D00F9E" w:rsidRDefault="00D00F9E" w:rsidP="00D00F9E">
      <w:pPr>
        <w:jc w:val="center"/>
        <w:rPr>
          <w:rFonts w:ascii="Times New Roman" w:hAnsi="Times New Roman" w:cs="Times New Roman"/>
          <w:b/>
        </w:rPr>
      </w:pPr>
      <w:r w:rsidRPr="00D00F9E">
        <w:rPr>
          <w:rFonts w:ascii="Times New Roman" w:hAnsi="Times New Roman" w:cs="Times New Roman"/>
          <w:b/>
        </w:rPr>
        <w:t>ГРАЂЕВИНСКОГ МАТЕРИЈАЛА</w:t>
      </w:r>
    </w:p>
    <w:p w:rsidR="004A6048" w:rsidRDefault="004A6048" w:rsidP="00ED3510">
      <w:pPr>
        <w:ind w:firstLine="720"/>
        <w:jc w:val="both"/>
        <w:rPr>
          <w:rFonts w:ascii="Times New Roman" w:hAnsi="Times New Roman" w:cs="Times New Roman"/>
          <w:b/>
          <w:lang w:val="sr-Cyrl-CS"/>
        </w:rPr>
      </w:pPr>
    </w:p>
    <w:p w:rsidR="00ED3510" w:rsidRDefault="00ED3510" w:rsidP="00ED3510">
      <w:pPr>
        <w:ind w:firstLine="720"/>
        <w:jc w:val="both"/>
        <w:rPr>
          <w:rFonts w:ascii="Times New Roman" w:hAnsi="Times New Roman" w:cs="Times New Roman"/>
          <w:lang w:val="sr-Cyrl-CS"/>
        </w:rPr>
      </w:pPr>
      <w:r w:rsidRPr="004A6048">
        <w:rPr>
          <w:rFonts w:ascii="Times New Roman" w:hAnsi="Times New Roman" w:cs="Times New Roman"/>
          <w:lang w:val="sr-Cyrl-CS"/>
        </w:rPr>
        <w:t>З</w:t>
      </w:r>
      <w:r w:rsidRPr="000D084B">
        <w:rPr>
          <w:rFonts w:ascii="Times New Roman" w:hAnsi="Times New Roman" w:cs="Times New Roman"/>
          <w:lang w:val="sr-Cyrl-CS"/>
        </w:rPr>
        <w:t>акључен у Младеновц</w:t>
      </w:r>
      <w:r w:rsidR="004A6048">
        <w:rPr>
          <w:rFonts w:ascii="Times New Roman" w:hAnsi="Times New Roman" w:cs="Times New Roman"/>
          <w:lang w:val="sr-Cyrl-CS"/>
        </w:rPr>
        <w:t xml:space="preserve">у </w:t>
      </w:r>
      <w:r w:rsidRPr="000D084B">
        <w:rPr>
          <w:rFonts w:ascii="Times New Roman" w:hAnsi="Times New Roman" w:cs="Times New Roman"/>
          <w:lang w:val="sr-Cyrl-CS"/>
        </w:rPr>
        <w:t>између:</w:t>
      </w:r>
    </w:p>
    <w:p w:rsidR="004A6048" w:rsidRPr="000D084B" w:rsidRDefault="004A6048" w:rsidP="004A6048">
      <w:pPr>
        <w:pStyle w:val="NoSpacing"/>
        <w:rPr>
          <w:lang w:val="sr-Cyrl-CS"/>
        </w:rPr>
      </w:pPr>
    </w:p>
    <w:p w:rsidR="00342ACB" w:rsidRPr="000D084B" w:rsidRDefault="003F63F5" w:rsidP="00342ACB">
      <w:pPr>
        <w:pStyle w:val="NoSpacing"/>
        <w:jc w:val="both"/>
        <w:rPr>
          <w:rFonts w:ascii="Times New Roman" w:hAnsi="Times New Roman" w:cs="Times New Roman"/>
          <w:lang w:val="sr-Latn-CS"/>
        </w:rPr>
      </w:pPr>
      <w:r>
        <w:rPr>
          <w:rFonts w:ascii="Times New Roman" w:hAnsi="Times New Roman" w:cs="Times New Roman"/>
          <w:b/>
        </w:rPr>
        <w:tab/>
      </w:r>
      <w:r w:rsidR="00342ACB" w:rsidRPr="00716B0F">
        <w:rPr>
          <w:rFonts w:ascii="Times New Roman" w:hAnsi="Times New Roman" w:cs="Times New Roman"/>
          <w:b/>
          <w:lang w:val="sr-Cyrl-CS"/>
        </w:rPr>
        <w:t>1.</w:t>
      </w:r>
      <w:r w:rsidR="00342ACB" w:rsidRPr="000D084B">
        <w:rPr>
          <w:rFonts w:ascii="Times New Roman" w:hAnsi="Times New Roman" w:cs="Times New Roman"/>
          <w:b/>
          <w:lang w:val="sr-Cyrl-CS"/>
        </w:rPr>
        <w:t xml:space="preserve"> ГРАДСКА ОПШТИНА МЛАДЕНОВАЦ</w:t>
      </w:r>
      <w:r w:rsidR="00342ACB" w:rsidRPr="000D084B">
        <w:rPr>
          <w:rFonts w:ascii="Times New Roman" w:hAnsi="Times New Roman" w:cs="Times New Roman"/>
          <w:lang w:val="sr-Cyrl-CS"/>
        </w:rPr>
        <w:t xml:space="preserve">, ул. Јанка Катића бр.6, 11400 Младеновац, ПИБ: 102152909, матични број: </w:t>
      </w:r>
      <w:r w:rsidR="00D3545A" w:rsidRPr="00E9562E">
        <w:rPr>
          <w:rFonts w:ascii="Times New Roman" w:hAnsi="Times New Roman" w:cs="Times New Roman"/>
        </w:rPr>
        <w:t>07049234</w:t>
      </w:r>
      <w:r w:rsidR="00342ACB" w:rsidRPr="000D084B">
        <w:rPr>
          <w:rFonts w:ascii="Times New Roman" w:hAnsi="Times New Roman" w:cs="Times New Roman"/>
          <w:lang w:val="sr-Cyrl-CS"/>
        </w:rPr>
        <w:t xml:space="preserve">,  коју заступа </w:t>
      </w:r>
      <w:r w:rsidR="00D62EE1">
        <w:rPr>
          <w:rFonts w:ascii="Times New Roman" w:hAnsi="Times New Roman" w:cs="Times New Roman"/>
        </w:rPr>
        <w:t>Привремени орган</w:t>
      </w:r>
      <w:r w:rsidR="00B86A31" w:rsidRPr="000D084B">
        <w:rPr>
          <w:rFonts w:ascii="Times New Roman" w:hAnsi="Times New Roman" w:cs="Times New Roman"/>
          <w:lang w:val="sr-Cyrl-CS"/>
        </w:rPr>
        <w:t xml:space="preserve"> г</w:t>
      </w:r>
      <w:r w:rsidR="00342ACB" w:rsidRPr="000D084B">
        <w:rPr>
          <w:rFonts w:ascii="Times New Roman" w:hAnsi="Times New Roman" w:cs="Times New Roman"/>
          <w:lang w:val="sr-Cyrl-CS"/>
        </w:rPr>
        <w:t xml:space="preserve">радске општина Младеновац </w:t>
      </w:r>
      <w:r w:rsidR="00D62EE1">
        <w:rPr>
          <w:rFonts w:ascii="Times New Roman" w:hAnsi="Times New Roman" w:cs="Times New Roman"/>
        </w:rPr>
        <w:t>чији је председник Владан Глишић</w:t>
      </w:r>
      <w:r w:rsidR="00342ACB" w:rsidRPr="000D084B">
        <w:rPr>
          <w:rFonts w:ascii="Times New Roman" w:hAnsi="Times New Roman" w:cs="Times New Roman"/>
          <w:lang w:val="sr-Cyrl-CS"/>
        </w:rPr>
        <w:t xml:space="preserve"> ( у даљем тексту "</w:t>
      </w:r>
      <w:r w:rsidR="00417F17">
        <w:rPr>
          <w:rFonts w:ascii="Times New Roman" w:hAnsi="Times New Roman" w:cs="Times New Roman"/>
          <w:lang w:val="sr-Cyrl-CS"/>
        </w:rPr>
        <w:t>Н</w:t>
      </w:r>
      <w:r w:rsidR="00AE58A1" w:rsidRPr="000D084B">
        <w:rPr>
          <w:rFonts w:ascii="Times New Roman" w:hAnsi="Times New Roman" w:cs="Times New Roman"/>
          <w:lang w:val="sr-Cyrl-CS"/>
        </w:rPr>
        <w:t>аручилац</w:t>
      </w:r>
      <w:r w:rsidR="00DC2B59">
        <w:rPr>
          <w:rFonts w:ascii="Times New Roman" w:hAnsi="Times New Roman" w:cs="Times New Roman"/>
          <w:lang w:val="sr-Cyrl-CS"/>
        </w:rPr>
        <w:t>")</w:t>
      </w:r>
      <w:r w:rsidR="00D62EE1" w:rsidRPr="00D62EE1">
        <w:rPr>
          <w:rFonts w:ascii="Times New Roman" w:hAnsi="Times New Roman" w:cs="Times New Roman"/>
          <w:lang w:val="sr-Cyrl-CS"/>
        </w:rPr>
        <w:t xml:space="preserve"> </w:t>
      </w:r>
      <w:r w:rsidR="00DC2B59">
        <w:rPr>
          <w:rFonts w:ascii="Times New Roman" w:hAnsi="Times New Roman" w:cs="Times New Roman"/>
          <w:lang w:val="sr-Cyrl-CS"/>
        </w:rPr>
        <w:t>и</w:t>
      </w:r>
    </w:p>
    <w:p w:rsidR="00342ACB" w:rsidRPr="000D084B" w:rsidRDefault="00342ACB" w:rsidP="00342ACB">
      <w:pPr>
        <w:pStyle w:val="NoSpacing"/>
        <w:jc w:val="both"/>
        <w:rPr>
          <w:rFonts w:ascii="Times New Roman" w:hAnsi="Times New Roman" w:cs="Times New Roman"/>
          <w:lang w:val="sr-Latn-CS"/>
        </w:rPr>
      </w:pPr>
    </w:p>
    <w:p w:rsidR="00342ACB" w:rsidRPr="000D084B" w:rsidRDefault="00342ACB" w:rsidP="00342ACB">
      <w:pPr>
        <w:pStyle w:val="NoSpacing"/>
        <w:jc w:val="both"/>
        <w:rPr>
          <w:rFonts w:ascii="Times New Roman" w:hAnsi="Times New Roman" w:cs="Times New Roman"/>
          <w:lang w:val="sr-Cyrl-CS"/>
        </w:rPr>
      </w:pPr>
    </w:p>
    <w:p w:rsidR="00342ACB" w:rsidRDefault="003F63F5" w:rsidP="00342ACB">
      <w:pPr>
        <w:pStyle w:val="NoSpacing"/>
        <w:jc w:val="both"/>
        <w:rPr>
          <w:rFonts w:ascii="Times New Roman" w:hAnsi="Times New Roman" w:cs="Times New Roman"/>
          <w:lang w:val="sr-Cyrl-CS"/>
        </w:rPr>
      </w:pPr>
      <w:r>
        <w:rPr>
          <w:rFonts w:ascii="Times New Roman" w:hAnsi="Times New Roman" w:cs="Times New Roman"/>
          <w:b/>
        </w:rPr>
        <w:tab/>
      </w:r>
      <w:r w:rsidR="00342ACB" w:rsidRPr="00716B0F">
        <w:rPr>
          <w:rFonts w:ascii="Times New Roman" w:hAnsi="Times New Roman" w:cs="Times New Roman"/>
          <w:b/>
          <w:lang w:val="sr-Cyrl-CS"/>
        </w:rPr>
        <w:t>2.</w:t>
      </w:r>
      <w:r w:rsidR="00342ACB" w:rsidRPr="000D084B">
        <w:rPr>
          <w:rFonts w:ascii="Times New Roman" w:hAnsi="Times New Roman" w:cs="Times New Roman"/>
          <w:lang w:val="sr-Cyrl-CS"/>
        </w:rPr>
        <w:t xml:space="preserve"> </w:t>
      </w:r>
      <w:r w:rsidR="00342ACB" w:rsidRPr="000D084B">
        <w:rPr>
          <w:rFonts w:ascii="Times New Roman" w:hAnsi="Times New Roman" w:cs="Times New Roman"/>
          <w:b/>
          <w:lang w:val="sr-Cyrl-CS"/>
        </w:rPr>
        <w:t>_______________________________________</w:t>
      </w:r>
      <w:r w:rsidR="00716B0F">
        <w:rPr>
          <w:rFonts w:ascii="Times New Roman" w:hAnsi="Times New Roman" w:cs="Times New Roman"/>
          <w:lang w:val="sr-Cyrl-CS"/>
        </w:rPr>
        <w:t>, из _____________, у</w:t>
      </w:r>
      <w:r w:rsidR="00342ACB" w:rsidRPr="000D084B">
        <w:rPr>
          <w:rFonts w:ascii="Times New Roman" w:hAnsi="Times New Roman" w:cs="Times New Roman"/>
          <w:lang w:val="sr-Cyrl-CS"/>
        </w:rPr>
        <w:t>л. __________________, ПИБ:____________, матични број:_________________</w:t>
      </w:r>
      <w:r w:rsidR="00B86A31" w:rsidRPr="000D084B">
        <w:rPr>
          <w:rFonts w:ascii="Times New Roman" w:hAnsi="Times New Roman" w:cs="Times New Roman"/>
          <w:lang w:val="sr-Cyrl-CS"/>
        </w:rPr>
        <w:t>,</w:t>
      </w:r>
      <w:r w:rsidR="00342ACB" w:rsidRPr="000D084B">
        <w:rPr>
          <w:rFonts w:ascii="Times New Roman" w:hAnsi="Times New Roman" w:cs="Times New Roman"/>
          <w:lang w:val="sr-Cyrl-CS"/>
        </w:rPr>
        <w:t xml:space="preserve"> кога заступа ________________________, ________________ ( у даљем тексту "</w:t>
      </w:r>
      <w:r w:rsidR="00417F17">
        <w:rPr>
          <w:rFonts w:ascii="Times New Roman" w:hAnsi="Times New Roman" w:cs="Times New Roman"/>
          <w:lang w:val="sr-Cyrl-CS"/>
        </w:rPr>
        <w:t>Д</w:t>
      </w:r>
      <w:r w:rsidR="00AE58A1">
        <w:rPr>
          <w:rFonts w:ascii="Times New Roman" w:hAnsi="Times New Roman" w:cs="Times New Roman"/>
          <w:lang w:val="sr-Cyrl-CS"/>
        </w:rPr>
        <w:t>обављач</w:t>
      </w:r>
      <w:r w:rsidR="00342ACB" w:rsidRPr="000D084B">
        <w:rPr>
          <w:rFonts w:ascii="Times New Roman" w:hAnsi="Times New Roman" w:cs="Times New Roman"/>
          <w:lang w:val="sr-Cyrl-CS"/>
        </w:rPr>
        <w:t>")</w:t>
      </w:r>
      <w:r w:rsidR="00342ACB" w:rsidRPr="000D084B">
        <w:rPr>
          <w:rFonts w:ascii="Times New Roman" w:hAnsi="Times New Roman" w:cs="Times New Roman"/>
          <w:lang w:val="sr-Cyrl-CS"/>
        </w:rPr>
        <w:tab/>
      </w:r>
    </w:p>
    <w:p w:rsidR="00417F17" w:rsidRDefault="00417F17" w:rsidP="00342ACB">
      <w:pPr>
        <w:pStyle w:val="NoSpacing"/>
        <w:jc w:val="both"/>
        <w:rPr>
          <w:rFonts w:ascii="Times New Roman" w:hAnsi="Times New Roman" w:cs="Times New Roman"/>
          <w:lang w:val="sr-Cyrl-CS"/>
        </w:rPr>
      </w:pPr>
    </w:p>
    <w:p w:rsidR="00DC2B59" w:rsidRDefault="00DC2B59" w:rsidP="00342ACB">
      <w:pPr>
        <w:pStyle w:val="NoSpacing"/>
        <w:jc w:val="both"/>
        <w:rPr>
          <w:rFonts w:ascii="Times New Roman" w:hAnsi="Times New Roman" w:cs="Times New Roman"/>
          <w:lang w:val="sr-Cyrl-CS"/>
        </w:rPr>
      </w:pPr>
    </w:p>
    <w:p w:rsidR="00417F17" w:rsidRDefault="00417F17" w:rsidP="00417F17">
      <w:pPr>
        <w:pStyle w:val="NoSpacing"/>
        <w:jc w:val="both"/>
        <w:rPr>
          <w:rFonts w:ascii="Times New Roman" w:hAnsi="Times New Roman" w:cs="Times New Roman"/>
          <w:color w:val="000000"/>
        </w:rPr>
      </w:pPr>
      <w:r>
        <w:rPr>
          <w:rFonts w:ascii="Times New Roman" w:hAnsi="Times New Roman" w:cs="Times New Roman"/>
          <w:color w:val="000000"/>
        </w:rPr>
        <w:tab/>
      </w:r>
    </w:p>
    <w:p w:rsidR="00417F17" w:rsidRDefault="00417F17" w:rsidP="00417F17">
      <w:pPr>
        <w:pStyle w:val="NoSpacing"/>
        <w:jc w:val="both"/>
        <w:rPr>
          <w:rFonts w:ascii="Times New Roman" w:hAnsi="Times New Roman" w:cs="Times New Roman"/>
          <w:color w:val="000000"/>
        </w:rPr>
      </w:pPr>
      <w:r>
        <w:rPr>
          <w:rFonts w:ascii="Times New Roman" w:hAnsi="Times New Roman" w:cs="Times New Roman"/>
          <w:color w:val="000000"/>
        </w:rPr>
        <w:t>који наступа</w:t>
      </w:r>
      <w:r w:rsidRPr="00517640">
        <w:rPr>
          <w:rFonts w:ascii="Times New Roman" w:hAnsi="Times New Roman" w:cs="Times New Roman"/>
          <w:color w:val="000000"/>
        </w:rPr>
        <w:t xml:space="preserve"> са понуђачима из групе понуђача/са подизвођачима</w:t>
      </w:r>
      <w:r>
        <w:rPr>
          <w:rFonts w:ascii="Times New Roman" w:hAnsi="Times New Roman" w:cs="Times New Roman"/>
          <w:color w:val="000000"/>
        </w:rPr>
        <w:t>**</w:t>
      </w:r>
      <w:r w:rsidRPr="00517640">
        <w:rPr>
          <w:rFonts w:ascii="Times New Roman" w:hAnsi="Times New Roman" w:cs="Times New Roman"/>
          <w:color w:val="000000"/>
        </w:rPr>
        <w:t xml:space="preserve">: </w:t>
      </w:r>
    </w:p>
    <w:p w:rsidR="00417F17" w:rsidRPr="00417F17" w:rsidRDefault="00417F17" w:rsidP="00417F17">
      <w:pPr>
        <w:pStyle w:val="NoSpacing"/>
        <w:jc w:val="both"/>
        <w:rPr>
          <w:rFonts w:ascii="Times New Roman" w:hAnsi="Times New Roman" w:cs="Times New Roman"/>
          <w:color w:val="000000"/>
        </w:rPr>
      </w:pPr>
    </w:p>
    <w:p w:rsidR="00417F17" w:rsidRDefault="00DC2B59" w:rsidP="00417F17">
      <w:pPr>
        <w:pStyle w:val="NoSpacing"/>
        <w:jc w:val="both"/>
        <w:rPr>
          <w:rFonts w:ascii="Times New Roman" w:hAnsi="Times New Roman" w:cs="Times New Roman"/>
          <w:color w:val="000000"/>
        </w:rPr>
      </w:pPr>
      <w:r>
        <w:rPr>
          <w:rFonts w:ascii="Times New Roman" w:hAnsi="Times New Roman" w:cs="Times New Roman"/>
          <w:color w:val="000000"/>
        </w:rPr>
        <w:tab/>
        <w:t>1</w:t>
      </w:r>
      <w:r w:rsidR="00417F17" w:rsidRPr="00517640">
        <w:rPr>
          <w:rFonts w:ascii="Times New Roman" w:hAnsi="Times New Roman" w:cs="Times New Roman"/>
          <w:color w:val="000000"/>
        </w:rPr>
        <w:t xml:space="preserve">) </w:t>
      </w:r>
      <w:r w:rsidR="00417F17" w:rsidRPr="000D084B">
        <w:rPr>
          <w:rFonts w:ascii="Times New Roman" w:hAnsi="Times New Roman" w:cs="Times New Roman"/>
          <w:b/>
          <w:lang w:val="sr-Cyrl-CS"/>
        </w:rPr>
        <w:t>_______________________________________</w:t>
      </w:r>
      <w:r w:rsidR="00417F17">
        <w:rPr>
          <w:rFonts w:ascii="Times New Roman" w:hAnsi="Times New Roman" w:cs="Times New Roman"/>
          <w:lang w:val="sr-Cyrl-CS"/>
        </w:rPr>
        <w:t>, из _____________, у</w:t>
      </w:r>
      <w:r w:rsidR="00417F17" w:rsidRPr="000D084B">
        <w:rPr>
          <w:rFonts w:ascii="Times New Roman" w:hAnsi="Times New Roman" w:cs="Times New Roman"/>
          <w:lang w:val="sr-Cyrl-CS"/>
        </w:rPr>
        <w:t>л. __________________, ПИБ:____________, матични број:_________________, кога заступа ________________________, ________________</w:t>
      </w:r>
    </w:p>
    <w:p w:rsidR="00DC2B59" w:rsidRDefault="00DC2B59" w:rsidP="00417F17">
      <w:pPr>
        <w:pStyle w:val="NoSpacing"/>
        <w:jc w:val="both"/>
        <w:rPr>
          <w:rFonts w:ascii="Times New Roman" w:hAnsi="Times New Roman" w:cs="Times New Roman"/>
          <w:color w:val="000000"/>
        </w:rPr>
      </w:pPr>
    </w:p>
    <w:p w:rsidR="00417F17" w:rsidRDefault="00DC2B59" w:rsidP="00417F17">
      <w:pPr>
        <w:pStyle w:val="NoSpacing"/>
        <w:jc w:val="both"/>
        <w:rPr>
          <w:rFonts w:ascii="Times New Roman" w:hAnsi="Times New Roman" w:cs="Times New Roman"/>
          <w:lang w:val="sr-Cyrl-CS"/>
        </w:rPr>
      </w:pPr>
      <w:r>
        <w:rPr>
          <w:rFonts w:ascii="Times New Roman" w:hAnsi="Times New Roman" w:cs="Times New Roman"/>
          <w:color w:val="000000"/>
        </w:rPr>
        <w:tab/>
        <w:t>2</w:t>
      </w:r>
      <w:r w:rsidR="00417F17" w:rsidRPr="00517640">
        <w:rPr>
          <w:rFonts w:ascii="Times New Roman" w:hAnsi="Times New Roman" w:cs="Times New Roman"/>
          <w:color w:val="000000"/>
        </w:rPr>
        <w:t>)</w:t>
      </w:r>
      <w:r w:rsidR="00417F17" w:rsidRPr="00417F17">
        <w:rPr>
          <w:rFonts w:ascii="Times New Roman" w:hAnsi="Times New Roman" w:cs="Times New Roman"/>
          <w:b/>
          <w:lang w:val="sr-Cyrl-CS"/>
        </w:rPr>
        <w:t xml:space="preserve"> </w:t>
      </w:r>
      <w:r w:rsidR="00417F17" w:rsidRPr="000D084B">
        <w:rPr>
          <w:rFonts w:ascii="Times New Roman" w:hAnsi="Times New Roman" w:cs="Times New Roman"/>
          <w:b/>
          <w:lang w:val="sr-Cyrl-CS"/>
        </w:rPr>
        <w:t>_______________________________________</w:t>
      </w:r>
      <w:r w:rsidR="00417F17">
        <w:rPr>
          <w:rFonts w:ascii="Times New Roman" w:hAnsi="Times New Roman" w:cs="Times New Roman"/>
          <w:lang w:val="sr-Cyrl-CS"/>
        </w:rPr>
        <w:t>, из _____________, у</w:t>
      </w:r>
      <w:r w:rsidR="00417F17" w:rsidRPr="000D084B">
        <w:rPr>
          <w:rFonts w:ascii="Times New Roman" w:hAnsi="Times New Roman" w:cs="Times New Roman"/>
          <w:lang w:val="sr-Cyrl-CS"/>
        </w:rPr>
        <w:t>л. __________________, ПИБ:____________, матични број:_________________, кога заступа ________________________, ________________</w:t>
      </w:r>
    </w:p>
    <w:p w:rsidR="00417F17" w:rsidRPr="00782039" w:rsidRDefault="00417F17" w:rsidP="00417F17">
      <w:pPr>
        <w:pStyle w:val="NoSpacing"/>
        <w:jc w:val="both"/>
        <w:rPr>
          <w:rFonts w:ascii="Times New Roman" w:hAnsi="Times New Roman" w:cs="Times New Roman"/>
          <w:color w:val="000000"/>
          <w:sz w:val="20"/>
          <w:szCs w:val="20"/>
        </w:rPr>
      </w:pPr>
      <w:r>
        <w:rPr>
          <w:rFonts w:ascii="Times New Roman" w:hAnsi="Times New Roman" w:cs="Times New Roman"/>
          <w:i/>
          <w:iCs/>
          <w:color w:val="000000"/>
          <w:sz w:val="20"/>
          <w:szCs w:val="20"/>
        </w:rPr>
        <w:t>**</w:t>
      </w:r>
      <w:r w:rsidRPr="00782039">
        <w:rPr>
          <w:rFonts w:ascii="Times New Roman" w:hAnsi="Times New Roman" w:cs="Times New Roman"/>
          <w:i/>
          <w:iCs/>
          <w:color w:val="000000"/>
          <w:sz w:val="20"/>
          <w:szCs w:val="2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417F17" w:rsidRDefault="00417F17" w:rsidP="00342ACB">
      <w:pPr>
        <w:pStyle w:val="NoSpacing"/>
        <w:jc w:val="both"/>
        <w:rPr>
          <w:rFonts w:ascii="Times New Roman" w:hAnsi="Times New Roman" w:cs="Times New Roman"/>
          <w:lang w:val="sr-Cyrl-CS"/>
        </w:rPr>
      </w:pPr>
    </w:p>
    <w:p w:rsidR="002E3EFA" w:rsidRDefault="002E3EFA" w:rsidP="00342ACB">
      <w:pPr>
        <w:pStyle w:val="NoSpacing"/>
        <w:jc w:val="both"/>
        <w:rPr>
          <w:rFonts w:ascii="Times New Roman" w:hAnsi="Times New Roman" w:cs="Times New Roman"/>
          <w:lang w:val="sr-Cyrl-CS"/>
        </w:rPr>
      </w:pPr>
    </w:p>
    <w:p w:rsidR="001470B6" w:rsidRDefault="001470B6" w:rsidP="00342ACB">
      <w:pPr>
        <w:pStyle w:val="NoSpacing"/>
        <w:jc w:val="both"/>
        <w:rPr>
          <w:rFonts w:ascii="Times New Roman" w:hAnsi="Times New Roman" w:cs="Times New Roman"/>
          <w:lang w:val="sr-Cyrl-CS"/>
        </w:rPr>
      </w:pPr>
    </w:p>
    <w:p w:rsidR="002A25EF" w:rsidRDefault="002A25EF" w:rsidP="00342ACB">
      <w:pPr>
        <w:pStyle w:val="NoSpacing"/>
        <w:jc w:val="both"/>
        <w:rPr>
          <w:rFonts w:ascii="Times New Roman" w:hAnsi="Times New Roman" w:cs="Times New Roman"/>
          <w:lang w:val="sr-Cyrl-CS"/>
        </w:rPr>
      </w:pPr>
    </w:p>
    <w:p w:rsidR="002E3EFA" w:rsidRDefault="002E3EFA"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Pr="002E3EFA">
        <w:rPr>
          <w:rFonts w:ascii="Times New Roman" w:hAnsi="Times New Roman" w:cs="Times New Roman"/>
          <w:u w:val="single"/>
          <w:lang w:val="sr-Cyrl-CS"/>
        </w:rPr>
        <w:t>КОНСТАТАЦИЈЕ</w:t>
      </w:r>
      <w:r>
        <w:rPr>
          <w:rFonts w:ascii="Times New Roman" w:hAnsi="Times New Roman" w:cs="Times New Roman"/>
          <w:lang w:val="sr-Cyrl-CS"/>
        </w:rPr>
        <w:t>:</w:t>
      </w:r>
    </w:p>
    <w:p w:rsidR="00DC2B59" w:rsidRDefault="00DC2B59" w:rsidP="00342ACB">
      <w:pPr>
        <w:pStyle w:val="NoSpacing"/>
        <w:jc w:val="both"/>
        <w:rPr>
          <w:rFonts w:ascii="Times New Roman" w:hAnsi="Times New Roman" w:cs="Times New Roman"/>
          <w:lang w:val="sr-Cyrl-CS"/>
        </w:rPr>
      </w:pPr>
    </w:p>
    <w:p w:rsidR="002E3EFA" w:rsidRDefault="002E3EFA" w:rsidP="00342ACB">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2E3EFA" w:rsidRDefault="002A25EF" w:rsidP="002E3EFA">
      <w:pPr>
        <w:pStyle w:val="NoSpacing"/>
        <w:numPr>
          <w:ilvl w:val="0"/>
          <w:numId w:val="20"/>
        </w:numPr>
        <w:jc w:val="both"/>
        <w:rPr>
          <w:rFonts w:ascii="Times New Roman" w:hAnsi="Times New Roman" w:cs="Times New Roman"/>
          <w:lang w:val="sr-Cyrl-CS"/>
        </w:rPr>
      </w:pPr>
      <w:r>
        <w:rPr>
          <w:rFonts w:ascii="Times New Roman" w:hAnsi="Times New Roman" w:cs="Times New Roman"/>
          <w:lang w:val="sr-Cyrl-CS"/>
        </w:rPr>
        <w:t>да је Н</w:t>
      </w:r>
      <w:r w:rsidR="002E3EFA">
        <w:rPr>
          <w:rFonts w:ascii="Times New Roman" w:hAnsi="Times New Roman" w:cs="Times New Roman"/>
          <w:lang w:val="sr-Cyrl-CS"/>
        </w:rPr>
        <w:t xml:space="preserve">аручилац, сагласно Закону о јавним набавкама, донео Одлуку о покретању </w:t>
      </w:r>
      <w:r w:rsidR="002E3EFA">
        <w:rPr>
          <w:rFonts w:ascii="Times New Roman" w:hAnsi="Times New Roman" w:cs="Times New Roman"/>
          <w:color w:val="000000"/>
          <w:lang w:val="sr-Cyrl-CS"/>
        </w:rPr>
        <w:t>поступ</w:t>
      </w:r>
      <w:r w:rsidR="00B03E54">
        <w:rPr>
          <w:rFonts w:ascii="Times New Roman" w:hAnsi="Times New Roman" w:cs="Times New Roman"/>
          <w:color w:val="000000"/>
          <w:lang w:val="sr-Cyrl-CS"/>
        </w:rPr>
        <w:t>ка бр. 03.05.404</w:t>
      </w:r>
      <w:r w:rsidR="00B03E54" w:rsidRPr="00B5040E">
        <w:rPr>
          <w:rFonts w:ascii="Times New Roman" w:hAnsi="Times New Roman" w:cs="Times New Roman"/>
          <w:lang w:val="sr-Cyrl-CS"/>
        </w:rPr>
        <w:t>-</w:t>
      </w:r>
      <w:r>
        <w:rPr>
          <w:rFonts w:ascii="Times New Roman" w:hAnsi="Times New Roman" w:cs="Times New Roman"/>
          <w:lang w:val="sr-Cyrl-CS"/>
        </w:rPr>
        <w:t>82</w:t>
      </w:r>
      <w:r w:rsidR="002E3EFA" w:rsidRPr="00B5040E">
        <w:rPr>
          <w:rFonts w:ascii="Times New Roman" w:hAnsi="Times New Roman" w:cs="Times New Roman"/>
          <w:lang w:val="sr-Cyrl-CS"/>
        </w:rPr>
        <w:t>/20</w:t>
      </w:r>
      <w:r>
        <w:rPr>
          <w:rFonts w:ascii="Times New Roman" w:hAnsi="Times New Roman" w:cs="Times New Roman"/>
          <w:color w:val="000000"/>
          <w:lang w:val="sr-Cyrl-CS"/>
        </w:rPr>
        <w:t>17</w:t>
      </w:r>
      <w:r w:rsidR="002E3EFA">
        <w:rPr>
          <w:rFonts w:ascii="Times New Roman" w:hAnsi="Times New Roman" w:cs="Times New Roman"/>
          <w:color w:val="000000"/>
          <w:lang w:val="sr-Cyrl-CS"/>
        </w:rPr>
        <w:t xml:space="preserve"> од</w:t>
      </w:r>
      <w:r w:rsidR="002E3EFA" w:rsidRPr="001763E6">
        <w:rPr>
          <w:rFonts w:ascii="Times New Roman" w:hAnsi="Times New Roman" w:cs="Times New Roman"/>
          <w:lang w:val="sr-Cyrl-CS"/>
        </w:rPr>
        <w:t xml:space="preserve"> </w:t>
      </w:r>
      <w:r>
        <w:rPr>
          <w:rFonts w:ascii="Times New Roman" w:hAnsi="Times New Roman" w:cs="Times New Roman"/>
          <w:lang w:val="sr-Cyrl-CS"/>
        </w:rPr>
        <w:t>27.12.2017</w:t>
      </w:r>
      <w:r w:rsidR="002E3EFA">
        <w:rPr>
          <w:rFonts w:ascii="Times New Roman" w:hAnsi="Times New Roman" w:cs="Times New Roman"/>
          <w:color w:val="000000"/>
          <w:lang w:val="sr-Cyrl-CS"/>
        </w:rPr>
        <w:t xml:space="preserve">. године за јавну набавку добара - </w:t>
      </w:r>
      <w:r w:rsidR="006261DE">
        <w:rPr>
          <w:rFonts w:ascii="Times New Roman" w:hAnsi="Times New Roman" w:cs="Times New Roman"/>
        </w:rPr>
        <w:t xml:space="preserve">пакети </w:t>
      </w:r>
      <w:r w:rsidR="006261DE">
        <w:rPr>
          <w:rFonts w:ascii="Times New Roman" w:hAnsi="Times New Roman" w:cs="Times New Roman"/>
          <w:lang w:val="sr-Cyrl-CS"/>
        </w:rPr>
        <w:t>грађевинског материјала</w:t>
      </w:r>
      <w:r w:rsidR="006261DE" w:rsidRPr="000D084B">
        <w:rPr>
          <w:rFonts w:ascii="Times New Roman" w:hAnsi="Times New Roman" w:cs="Times New Roman"/>
          <w:lang w:val="sr-Cyrl-CS"/>
        </w:rPr>
        <w:t xml:space="preserve"> </w:t>
      </w:r>
      <w:r w:rsidR="006261DE" w:rsidRPr="00E132E4">
        <w:rPr>
          <w:rFonts w:ascii="Times New Roman" w:hAnsi="Times New Roman" w:cs="Times New Roman"/>
          <w:lang w:val="sr-Cyrl-CS"/>
        </w:rPr>
        <w:t>намењен</w:t>
      </w:r>
      <w:r w:rsidR="006261DE">
        <w:rPr>
          <w:rFonts w:ascii="Times New Roman" w:hAnsi="Times New Roman" w:cs="Times New Roman"/>
          <w:lang w:val="sr-Cyrl-CS"/>
        </w:rPr>
        <w:t>ог</w:t>
      </w:r>
      <w:r w:rsidR="006261DE" w:rsidRPr="00E132E4">
        <w:rPr>
          <w:rFonts w:ascii="Times New Roman" w:hAnsi="Times New Roman" w:cs="Times New Roman"/>
          <w:lang w:val="sr-Cyrl-CS"/>
        </w:rPr>
        <w:t xml:space="preserve"> </w:t>
      </w:r>
      <w:r w:rsidR="006261DE">
        <w:rPr>
          <w:rFonts w:ascii="Times New Roman" w:hAnsi="Times New Roman" w:cs="Times New Roman"/>
          <w:lang w:val="sr-Cyrl-CS"/>
        </w:rPr>
        <w:t>за поправку или адаптацију сеоских кућа избеглица</w:t>
      </w:r>
      <w:r w:rsidR="006261DE" w:rsidRPr="00E132E4">
        <w:rPr>
          <w:rFonts w:ascii="Times New Roman" w:hAnsi="Times New Roman" w:cs="Times New Roman"/>
          <w:lang w:val="sr-Cyrl-CS"/>
        </w:rPr>
        <w:t xml:space="preserve"> на територији градске општине Младеновац</w:t>
      </w:r>
      <w:r w:rsidR="006261DE" w:rsidRPr="000D084B">
        <w:rPr>
          <w:rFonts w:ascii="Times New Roman" w:hAnsi="Times New Roman" w:cs="Times New Roman"/>
          <w:iCs/>
          <w:lang w:val="sr-Cyrl-CS"/>
        </w:rPr>
        <w:t xml:space="preserve">, </w:t>
      </w:r>
      <w:r w:rsidR="006261DE" w:rsidRPr="000D084B">
        <w:rPr>
          <w:rFonts w:ascii="Times New Roman" w:eastAsia="Calibri" w:hAnsi="Times New Roman" w:cs="Times New Roman"/>
          <w:iCs/>
        </w:rPr>
        <w:t>ЈН</w:t>
      </w:r>
      <w:r w:rsidR="006261DE" w:rsidRPr="000D084B">
        <w:rPr>
          <w:rFonts w:ascii="Times New Roman" w:eastAsia="Calibri" w:hAnsi="Times New Roman" w:cs="Times New Roman"/>
          <w:iCs/>
          <w:lang w:val="sr-Cyrl-CS"/>
        </w:rPr>
        <w:t>МВ</w:t>
      </w:r>
      <w:r w:rsidR="006261DE" w:rsidRPr="000D084B">
        <w:rPr>
          <w:rFonts w:ascii="Times New Roman" w:eastAsia="Calibri" w:hAnsi="Times New Roman" w:cs="Times New Roman"/>
          <w:iCs/>
        </w:rPr>
        <w:t xml:space="preserve"> број </w:t>
      </w:r>
      <w:r w:rsidR="006261DE">
        <w:rPr>
          <w:rFonts w:ascii="Times New Roman" w:eastAsia="TimesNewRomanPS-BoldMT" w:hAnsi="Times New Roman" w:cs="Times New Roman"/>
          <w:bCs/>
          <w:color w:val="000000" w:themeColor="text1"/>
        </w:rPr>
        <w:t>1.11/2017</w:t>
      </w:r>
      <w:r w:rsidR="000D6893">
        <w:rPr>
          <w:rFonts w:ascii="Times New Roman" w:hAnsi="Times New Roman" w:cs="Times New Roman"/>
          <w:lang w:val="sr-Cyrl-CS"/>
        </w:rPr>
        <w:t>;</w:t>
      </w:r>
    </w:p>
    <w:p w:rsidR="002E3EFA" w:rsidRDefault="002E3EFA" w:rsidP="002E3EFA">
      <w:pPr>
        <w:pStyle w:val="NoSpacing"/>
        <w:numPr>
          <w:ilvl w:val="0"/>
          <w:numId w:val="20"/>
        </w:numPr>
        <w:jc w:val="both"/>
        <w:rPr>
          <w:rFonts w:ascii="Times New Roman" w:hAnsi="Times New Roman" w:cs="Times New Roman"/>
          <w:lang w:val="sr-Cyrl-CS"/>
        </w:rPr>
      </w:pPr>
      <w:r>
        <w:rPr>
          <w:rFonts w:ascii="Times New Roman" w:hAnsi="Times New Roman" w:cs="Times New Roman"/>
          <w:lang w:val="sr-Cyrl-CS"/>
        </w:rPr>
        <w:t xml:space="preserve">да је </w:t>
      </w:r>
      <w:r w:rsidR="006261DE">
        <w:rPr>
          <w:rFonts w:ascii="Times New Roman" w:hAnsi="Times New Roman" w:cs="Times New Roman"/>
          <w:lang w:val="sr-Cyrl-CS"/>
        </w:rPr>
        <w:t>Д</w:t>
      </w:r>
      <w:r w:rsidR="00960955">
        <w:rPr>
          <w:rFonts w:ascii="Times New Roman" w:hAnsi="Times New Roman" w:cs="Times New Roman"/>
          <w:lang w:val="sr-Cyrl-CS"/>
        </w:rPr>
        <w:t>обављач</w:t>
      </w:r>
      <w:r>
        <w:rPr>
          <w:rFonts w:ascii="Times New Roman" w:hAnsi="Times New Roman" w:cs="Times New Roman"/>
          <w:lang w:val="sr-Cyrl-CS"/>
        </w:rPr>
        <w:t xml:space="preserve"> достави</w:t>
      </w:r>
      <w:r>
        <w:rPr>
          <w:rFonts w:ascii="Times New Roman" w:hAnsi="Times New Roman" w:cs="Times New Roman"/>
        </w:rPr>
        <w:t>о</w:t>
      </w:r>
      <w:r w:rsidR="000D6893">
        <w:rPr>
          <w:rFonts w:ascii="Times New Roman" w:hAnsi="Times New Roman" w:cs="Times New Roman"/>
          <w:lang w:val="sr-Cyrl-CS"/>
        </w:rPr>
        <w:t xml:space="preserve"> своју Понуду </w:t>
      </w:r>
      <w:r w:rsidR="006261DE">
        <w:rPr>
          <w:rFonts w:ascii="Times New Roman" w:hAnsi="Times New Roman" w:cs="Times New Roman"/>
          <w:lang w:val="sr-Cyrl-CS"/>
        </w:rPr>
        <w:t xml:space="preserve">бр. ____________ од __.1.2018. године, </w:t>
      </w:r>
      <w:r w:rsidR="00AB6606">
        <w:rPr>
          <w:rFonts w:ascii="Times New Roman" w:hAnsi="Times New Roman" w:cs="Times New Roman"/>
          <w:lang w:val="sr-Cyrl-CS"/>
        </w:rPr>
        <w:t>која је заведена код н</w:t>
      </w:r>
      <w:r>
        <w:rPr>
          <w:rFonts w:ascii="Times New Roman" w:hAnsi="Times New Roman" w:cs="Times New Roman"/>
          <w:lang w:val="sr-Cyrl-CS"/>
        </w:rPr>
        <w:t xml:space="preserve">аручиоца под бр. ________ дана  </w:t>
      </w:r>
      <w:r w:rsidR="006261DE">
        <w:rPr>
          <w:rFonts w:ascii="Times New Roman" w:hAnsi="Times New Roman" w:cs="Times New Roman"/>
          <w:lang w:val="sr-Cyrl-CS"/>
        </w:rPr>
        <w:t>__.__.2017.</w:t>
      </w:r>
      <w:r>
        <w:rPr>
          <w:rFonts w:ascii="Times New Roman" w:hAnsi="Times New Roman" w:cs="Times New Roman"/>
          <w:lang w:val="sr-Cyrl-CS"/>
        </w:rPr>
        <w:t xml:space="preserve"> године, </w:t>
      </w:r>
      <w:r w:rsidR="006261DE">
        <w:rPr>
          <w:rFonts w:ascii="Times New Roman" w:hAnsi="Times New Roman" w:cs="Times New Roman"/>
          <w:lang w:val="sr-Cyrl-CS"/>
        </w:rPr>
        <w:t>која чини саставни део овог у</w:t>
      </w:r>
      <w:r>
        <w:rPr>
          <w:rFonts w:ascii="Times New Roman" w:hAnsi="Times New Roman" w:cs="Times New Roman"/>
          <w:lang w:val="sr-Cyrl-CS"/>
        </w:rPr>
        <w:t>говора</w:t>
      </w:r>
      <w:r w:rsidR="006261DE">
        <w:rPr>
          <w:rFonts w:ascii="Times New Roman" w:hAnsi="Times New Roman" w:cs="Times New Roman"/>
          <w:lang w:val="sr-Cyrl-CS"/>
        </w:rPr>
        <w:t xml:space="preserve"> (у даљем тексту: Понуда Понуђача)</w:t>
      </w:r>
      <w:r>
        <w:rPr>
          <w:rFonts w:ascii="Times New Roman" w:hAnsi="Times New Roman" w:cs="Times New Roman"/>
          <w:lang w:val="sr-Cyrl-CS"/>
        </w:rPr>
        <w:t>;</w:t>
      </w:r>
    </w:p>
    <w:p w:rsidR="002E3EFA" w:rsidRDefault="006261DE" w:rsidP="002E3EFA">
      <w:pPr>
        <w:pStyle w:val="NoSpacing"/>
        <w:numPr>
          <w:ilvl w:val="0"/>
          <w:numId w:val="20"/>
        </w:numPr>
        <w:jc w:val="both"/>
        <w:rPr>
          <w:rFonts w:ascii="Times New Roman" w:hAnsi="Times New Roman" w:cs="Times New Roman"/>
          <w:lang w:val="sr-Cyrl-CS"/>
        </w:rPr>
      </w:pPr>
      <w:r>
        <w:rPr>
          <w:rFonts w:ascii="Times New Roman" w:hAnsi="Times New Roman" w:cs="Times New Roman"/>
          <w:lang w:val="sr-Cyrl-CS"/>
        </w:rPr>
        <w:t>да је Н</w:t>
      </w:r>
      <w:r w:rsidR="000D6893">
        <w:rPr>
          <w:rFonts w:ascii="Times New Roman" w:hAnsi="Times New Roman" w:cs="Times New Roman"/>
          <w:lang w:val="sr-Cyrl-CS"/>
        </w:rPr>
        <w:t xml:space="preserve">аручилац </w:t>
      </w:r>
      <w:r w:rsidR="002E3EFA">
        <w:rPr>
          <w:rFonts w:ascii="Times New Roman" w:hAnsi="Times New Roman" w:cs="Times New Roman"/>
          <w:lang w:val="sr-Cyrl-CS"/>
        </w:rPr>
        <w:t>донео Одлуку</w:t>
      </w:r>
      <w:r w:rsidR="000D6893">
        <w:rPr>
          <w:rFonts w:ascii="Times New Roman" w:hAnsi="Times New Roman" w:cs="Times New Roman"/>
          <w:lang w:val="sr-Cyrl-CS"/>
        </w:rPr>
        <w:t xml:space="preserve"> о додели уговора</w:t>
      </w:r>
      <w:r w:rsidR="002E3EFA">
        <w:rPr>
          <w:rFonts w:ascii="Times New Roman" w:hAnsi="Times New Roman" w:cs="Times New Roman"/>
          <w:lang w:val="sr-Cyrl-CS"/>
        </w:rPr>
        <w:t xml:space="preserve"> бр. </w:t>
      </w:r>
      <w:r w:rsidR="002E3EFA">
        <w:rPr>
          <w:rFonts w:ascii="Times New Roman" w:hAnsi="Times New Roman" w:cs="Times New Roman"/>
          <w:color w:val="000000"/>
          <w:lang w:val="sr-Cyrl-CS"/>
        </w:rPr>
        <w:t>03.05.40</w:t>
      </w:r>
      <w:r w:rsidR="002E3EFA" w:rsidRPr="00B5040E">
        <w:rPr>
          <w:rFonts w:ascii="Times New Roman" w:hAnsi="Times New Roman" w:cs="Times New Roman"/>
          <w:lang w:val="sr-Cyrl-CS"/>
        </w:rPr>
        <w:t>4-</w:t>
      </w:r>
      <w:r>
        <w:rPr>
          <w:rFonts w:ascii="Times New Roman" w:hAnsi="Times New Roman" w:cs="Times New Roman"/>
          <w:lang w:val="sr-Cyrl-CS"/>
        </w:rPr>
        <w:t>82</w:t>
      </w:r>
      <w:r w:rsidR="002E3EFA" w:rsidRPr="00B5040E">
        <w:rPr>
          <w:rFonts w:ascii="Times New Roman" w:hAnsi="Times New Roman" w:cs="Times New Roman"/>
          <w:lang w:val="sr-Cyrl-CS"/>
        </w:rPr>
        <w:t>/</w:t>
      </w:r>
      <w:r>
        <w:rPr>
          <w:rFonts w:ascii="Times New Roman" w:hAnsi="Times New Roman" w:cs="Times New Roman"/>
          <w:color w:val="000000"/>
          <w:lang w:val="sr-Cyrl-CS"/>
        </w:rPr>
        <w:t>2017</w:t>
      </w:r>
      <w:r w:rsidR="002E3EFA">
        <w:rPr>
          <w:rFonts w:ascii="Times New Roman" w:hAnsi="Times New Roman" w:cs="Times New Roman"/>
          <w:color w:val="000000"/>
          <w:lang w:val="sr-Cyrl-CS"/>
        </w:rPr>
        <w:t xml:space="preserve"> </w:t>
      </w:r>
      <w:r w:rsidR="002E3EFA">
        <w:rPr>
          <w:rFonts w:ascii="Times New Roman" w:hAnsi="Times New Roman" w:cs="Times New Roman"/>
          <w:lang w:val="sr-Cyrl-CS"/>
        </w:rPr>
        <w:t xml:space="preserve">од </w:t>
      </w:r>
      <w:r w:rsidR="008C394B">
        <w:rPr>
          <w:rFonts w:ascii="Times New Roman" w:hAnsi="Times New Roman" w:cs="Times New Roman"/>
          <w:lang w:val="sr-Cyrl-CS"/>
        </w:rPr>
        <w:t>__</w:t>
      </w:r>
      <w:r w:rsidR="002E3EFA">
        <w:rPr>
          <w:rFonts w:ascii="Times New Roman" w:hAnsi="Times New Roman" w:cs="Times New Roman"/>
          <w:lang w:val="sr-Cyrl-CS"/>
        </w:rPr>
        <w:t>.</w:t>
      </w:r>
      <w:r w:rsidR="002E3EFA" w:rsidRPr="008C394B">
        <w:rPr>
          <w:rFonts w:ascii="Times New Roman" w:hAnsi="Times New Roman" w:cs="Times New Roman"/>
          <w:lang w:val="sr-Cyrl-CS"/>
        </w:rPr>
        <w:t xml:space="preserve"> </w:t>
      </w:r>
      <w:r w:rsidR="008C394B">
        <w:rPr>
          <w:rFonts w:ascii="Times New Roman" w:hAnsi="Times New Roman" w:cs="Times New Roman"/>
          <w:lang w:val="sr-Cyrl-CS"/>
        </w:rPr>
        <w:t>_</w:t>
      </w:r>
      <w:r w:rsidRPr="008C394B">
        <w:rPr>
          <w:rFonts w:ascii="Times New Roman" w:hAnsi="Times New Roman" w:cs="Times New Roman"/>
          <w:lang w:val="sr-Cyrl-CS"/>
        </w:rPr>
        <w:t>_</w:t>
      </w:r>
      <w:r>
        <w:rPr>
          <w:rFonts w:ascii="Times New Roman" w:hAnsi="Times New Roman" w:cs="Times New Roman"/>
          <w:lang w:val="sr-Cyrl-CS"/>
        </w:rPr>
        <w:t>.2018</w:t>
      </w:r>
      <w:r w:rsidR="000D6893">
        <w:rPr>
          <w:rFonts w:ascii="Times New Roman" w:hAnsi="Times New Roman" w:cs="Times New Roman"/>
          <w:lang w:val="sr-Cyrl-CS"/>
        </w:rPr>
        <w:t>. године, којо</w:t>
      </w:r>
      <w:r w:rsidR="002E3EFA">
        <w:rPr>
          <w:rFonts w:ascii="Times New Roman" w:hAnsi="Times New Roman" w:cs="Times New Roman"/>
          <w:lang w:val="sr-Cyrl-CS"/>
        </w:rPr>
        <w:t xml:space="preserve">м </w:t>
      </w:r>
      <w:r w:rsidR="000D6893">
        <w:rPr>
          <w:rFonts w:ascii="Times New Roman" w:hAnsi="Times New Roman" w:cs="Times New Roman"/>
          <w:lang w:val="sr-Cyrl-CS"/>
        </w:rPr>
        <w:t>је доделио уговор добављачу</w:t>
      </w:r>
      <w:r w:rsidR="002E3EFA">
        <w:rPr>
          <w:rFonts w:ascii="Times New Roman" w:hAnsi="Times New Roman" w:cs="Times New Roman"/>
          <w:lang w:val="sr-Cyrl-CS"/>
        </w:rPr>
        <w:t>.</w:t>
      </w:r>
    </w:p>
    <w:p w:rsidR="00D00F9E" w:rsidRDefault="00D00F9E" w:rsidP="00DC2B59">
      <w:pPr>
        <w:pStyle w:val="NoSpacing"/>
        <w:ind w:left="720"/>
        <w:jc w:val="both"/>
        <w:rPr>
          <w:rFonts w:ascii="Times New Roman" w:hAnsi="Times New Roman" w:cs="Times New Roman"/>
          <w:lang w:val="sr-Cyrl-CS"/>
        </w:rPr>
      </w:pPr>
    </w:p>
    <w:p w:rsidR="00342ACB" w:rsidRPr="000D084B" w:rsidRDefault="00342ACB" w:rsidP="00342ACB">
      <w:pPr>
        <w:pStyle w:val="NoSpacing"/>
        <w:jc w:val="center"/>
        <w:rPr>
          <w:rFonts w:ascii="Times New Roman" w:hAnsi="Times New Roman" w:cs="Times New Roman"/>
          <w:b/>
          <w:lang w:val="sr-Cyrl-CS"/>
        </w:rPr>
      </w:pPr>
    </w:p>
    <w:p w:rsidR="00342ACB" w:rsidRPr="000D084B" w:rsidRDefault="00342ACB" w:rsidP="00342ACB">
      <w:pPr>
        <w:pStyle w:val="NoSpacing"/>
        <w:jc w:val="center"/>
        <w:rPr>
          <w:rFonts w:ascii="Times New Roman" w:hAnsi="Times New Roman" w:cs="Times New Roman"/>
          <w:b/>
          <w:lang w:val="sr-Cyrl-CS"/>
        </w:rPr>
      </w:pPr>
    </w:p>
    <w:p w:rsidR="00342ACB" w:rsidRPr="001470B6" w:rsidRDefault="00342ACB" w:rsidP="00342ACB">
      <w:pPr>
        <w:pStyle w:val="NoSpacing"/>
        <w:jc w:val="center"/>
        <w:rPr>
          <w:rFonts w:ascii="Times New Roman" w:hAnsi="Times New Roman" w:cs="Times New Roman"/>
          <w:b/>
          <w:lang w:val="sr-Cyrl-CS"/>
        </w:rPr>
      </w:pPr>
      <w:r w:rsidRPr="001470B6">
        <w:rPr>
          <w:rFonts w:ascii="Times New Roman" w:hAnsi="Times New Roman" w:cs="Times New Roman"/>
          <w:b/>
          <w:lang w:val="sr-Cyrl-CS"/>
        </w:rPr>
        <w:t>Члан 1.</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w:t>
      </w:r>
      <w:r w:rsidR="00B86A31" w:rsidRPr="000D084B">
        <w:rPr>
          <w:rFonts w:ascii="Times New Roman" w:hAnsi="Times New Roman" w:cs="Times New Roman"/>
          <w:lang w:val="sr-Cyrl-CS"/>
        </w:rPr>
        <w:t>су сагласне да је предмет овог у</w:t>
      </w:r>
      <w:r w:rsidRPr="000D084B">
        <w:rPr>
          <w:rFonts w:ascii="Times New Roman" w:hAnsi="Times New Roman" w:cs="Times New Roman"/>
          <w:lang w:val="sr-Cyrl-CS"/>
        </w:rPr>
        <w:t>говора набавка и испорука</w:t>
      </w:r>
      <w:r w:rsidRPr="000D084B">
        <w:rPr>
          <w:rFonts w:ascii="Times New Roman" w:hAnsi="Times New Roman" w:cs="Times New Roman"/>
          <w:lang w:val="sr-Latn-CS"/>
        </w:rPr>
        <w:t xml:space="preserve"> </w:t>
      </w:r>
      <w:r w:rsidR="002737B1">
        <w:rPr>
          <w:rFonts w:ascii="Times New Roman" w:hAnsi="Times New Roman" w:cs="Times New Roman"/>
        </w:rPr>
        <w:t xml:space="preserve">12 пакета </w:t>
      </w:r>
      <w:r w:rsidRPr="000D084B">
        <w:rPr>
          <w:rFonts w:ascii="Times New Roman" w:hAnsi="Times New Roman" w:cs="Times New Roman"/>
          <w:lang w:val="sr-Cyrl-CS"/>
        </w:rPr>
        <w:t xml:space="preserve">грађевинског материјала </w:t>
      </w:r>
      <w:r w:rsidR="00AE58A1" w:rsidRPr="00E132E4">
        <w:rPr>
          <w:rFonts w:ascii="Times New Roman" w:hAnsi="Times New Roman" w:cs="Times New Roman"/>
          <w:lang w:val="sr-Cyrl-CS"/>
        </w:rPr>
        <w:t>намењен</w:t>
      </w:r>
      <w:r w:rsidR="00AE58A1">
        <w:rPr>
          <w:rFonts w:ascii="Times New Roman" w:hAnsi="Times New Roman" w:cs="Times New Roman"/>
          <w:lang w:val="sr-Cyrl-CS"/>
        </w:rPr>
        <w:t>ог</w:t>
      </w:r>
      <w:r w:rsidR="00AE58A1" w:rsidRPr="00E132E4">
        <w:rPr>
          <w:rFonts w:ascii="Times New Roman" w:hAnsi="Times New Roman" w:cs="Times New Roman"/>
          <w:lang w:val="sr-Cyrl-CS"/>
        </w:rPr>
        <w:t xml:space="preserve"> </w:t>
      </w:r>
      <w:r w:rsidR="002737B1">
        <w:rPr>
          <w:rFonts w:ascii="Times New Roman" w:hAnsi="Times New Roman" w:cs="Times New Roman"/>
          <w:lang w:val="sr-Cyrl-CS"/>
        </w:rPr>
        <w:t>за поправку или адаптацију сеоских кућа избеглица</w:t>
      </w:r>
      <w:r w:rsidR="002737B1" w:rsidRPr="00E132E4">
        <w:rPr>
          <w:rFonts w:ascii="Times New Roman" w:hAnsi="Times New Roman" w:cs="Times New Roman"/>
          <w:lang w:val="sr-Cyrl-CS"/>
        </w:rPr>
        <w:t xml:space="preserve"> на територији градске општине Младеновац</w:t>
      </w:r>
      <w:r w:rsidRPr="000D084B">
        <w:rPr>
          <w:rFonts w:ascii="Times New Roman" w:hAnsi="Times New Roman" w:cs="Times New Roman"/>
          <w:iCs/>
          <w:lang w:val="sr-Cyrl-CS"/>
        </w:rPr>
        <w:t>,</w:t>
      </w:r>
      <w:r w:rsidR="002737B1">
        <w:rPr>
          <w:rFonts w:ascii="Times New Roman" w:hAnsi="Times New Roman" w:cs="Times New Roman"/>
          <w:lang w:val="sr-Cyrl-CS"/>
        </w:rPr>
        <w:t xml:space="preserve"> које ће за рачун Н</w:t>
      </w:r>
      <w:r w:rsidRPr="000D084B">
        <w:rPr>
          <w:rFonts w:ascii="Times New Roman" w:hAnsi="Times New Roman" w:cs="Times New Roman"/>
          <w:lang w:val="sr-Cyrl-CS"/>
        </w:rPr>
        <w:t xml:space="preserve">аручиоца вршити </w:t>
      </w:r>
      <w:r w:rsidR="002737B1">
        <w:rPr>
          <w:rFonts w:ascii="Times New Roman" w:hAnsi="Times New Roman" w:cs="Times New Roman"/>
          <w:lang w:val="sr-Cyrl-CS"/>
        </w:rPr>
        <w:t>Д</w:t>
      </w:r>
      <w:r w:rsidR="004B7B43">
        <w:rPr>
          <w:rFonts w:ascii="Times New Roman" w:hAnsi="Times New Roman" w:cs="Times New Roman"/>
          <w:lang w:val="sr-Cyrl-CS"/>
        </w:rPr>
        <w:t>обављач</w:t>
      </w:r>
      <w:r w:rsidR="002737B1">
        <w:rPr>
          <w:rFonts w:ascii="Times New Roman" w:hAnsi="Times New Roman" w:cs="Times New Roman"/>
          <w:lang w:val="sr-Cyrl-CS"/>
        </w:rPr>
        <w:t xml:space="preserve"> на адресе крајњих корисника</w:t>
      </w:r>
      <w:r w:rsidRPr="000D084B">
        <w:rPr>
          <w:rFonts w:ascii="Times New Roman" w:hAnsi="Times New Roman" w:cs="Times New Roman"/>
          <w:lang w:val="sr-Cyrl-CS"/>
        </w:rPr>
        <w:t>, као и регулисање међусобних односа у вези ових послова између уговорних страна.</w:t>
      </w:r>
      <w:r w:rsidR="00AE58A1">
        <w:rPr>
          <w:rFonts w:ascii="Times New Roman" w:hAnsi="Times New Roman" w:cs="Times New Roman"/>
          <w:lang w:val="sr-Cyrl-CS"/>
        </w:rPr>
        <w:t xml:space="preserve"> </w:t>
      </w:r>
      <w:r w:rsidR="002737B1">
        <w:rPr>
          <w:rFonts w:ascii="Times New Roman" w:hAnsi="Times New Roman" w:cs="Times New Roman"/>
          <w:lang w:val="sr-Cyrl-CS"/>
        </w:rPr>
        <w:t xml:space="preserve"> </w:t>
      </w:r>
    </w:p>
    <w:p w:rsidR="00342ACB" w:rsidRDefault="00342ACB" w:rsidP="00E21217">
      <w:pPr>
        <w:pStyle w:val="NoSpacing"/>
        <w:ind w:left="360"/>
        <w:jc w:val="both"/>
        <w:rPr>
          <w:rFonts w:ascii="Times New Roman" w:hAnsi="Times New Roman" w:cs="Times New Roman"/>
          <w:lang w:val="sr-Cyrl-CS"/>
        </w:rPr>
      </w:pPr>
      <w:r w:rsidRPr="000D084B">
        <w:rPr>
          <w:rFonts w:ascii="Times New Roman" w:hAnsi="Times New Roman" w:cs="Times New Roman"/>
          <w:lang w:val="sr-Cyrl-CS"/>
        </w:rPr>
        <w:lastRenderedPageBreak/>
        <w:tab/>
      </w:r>
    </w:p>
    <w:p w:rsidR="00DC2B59" w:rsidRPr="000D084B" w:rsidRDefault="00DC2B59" w:rsidP="00E21217">
      <w:pPr>
        <w:pStyle w:val="NoSpacing"/>
        <w:ind w:left="360"/>
        <w:jc w:val="both"/>
        <w:rPr>
          <w:rFonts w:ascii="Times New Roman" w:hAnsi="Times New Roman" w:cs="Times New Roman"/>
          <w:lang w:val="sr-Cyrl-CS"/>
        </w:rPr>
      </w:pPr>
    </w:p>
    <w:p w:rsidR="00342ACB" w:rsidRPr="00115DB0" w:rsidRDefault="00342ACB" w:rsidP="00115DB0">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342ACB" w:rsidRDefault="00342ACB" w:rsidP="00B86A31">
      <w:pPr>
        <w:pStyle w:val="NoSpacing"/>
        <w:jc w:val="both"/>
        <w:rPr>
          <w:rFonts w:ascii="Times New Roman" w:hAnsi="Times New Roman" w:cs="Times New Roman"/>
          <w:lang w:val="sr-Cyrl-CS"/>
        </w:rPr>
      </w:pPr>
      <w:r w:rsidRPr="000D084B">
        <w:rPr>
          <w:rFonts w:ascii="Times New Roman" w:hAnsi="Times New Roman" w:cs="Times New Roman"/>
          <w:lang w:val="sr-Cyrl-CS"/>
        </w:rPr>
        <w:tab/>
        <w:t>Уговорне стране су сагласне да је цена грађевинског материјала по је</w:t>
      </w:r>
      <w:r w:rsidR="00774F56">
        <w:rPr>
          <w:rFonts w:ascii="Times New Roman" w:hAnsi="Times New Roman" w:cs="Times New Roman"/>
          <w:lang w:val="sr-Cyrl-CS"/>
        </w:rPr>
        <w:t>диници мере у складу са П</w:t>
      </w:r>
      <w:r w:rsidRPr="000D084B">
        <w:rPr>
          <w:rFonts w:ascii="Times New Roman" w:hAnsi="Times New Roman" w:cs="Times New Roman"/>
          <w:lang w:val="sr-Cyrl-CS"/>
        </w:rPr>
        <w:t>он</w:t>
      </w:r>
      <w:r w:rsidR="00774F56">
        <w:rPr>
          <w:rFonts w:ascii="Times New Roman" w:hAnsi="Times New Roman" w:cs="Times New Roman"/>
          <w:lang w:val="sr-Cyrl-CS"/>
        </w:rPr>
        <w:t>удом</w:t>
      </w:r>
      <w:r w:rsidR="00B86A31" w:rsidRPr="000D084B">
        <w:rPr>
          <w:rFonts w:ascii="Times New Roman" w:hAnsi="Times New Roman" w:cs="Times New Roman"/>
          <w:lang w:val="sr-Cyrl-CS"/>
        </w:rPr>
        <w:t xml:space="preserve"> </w:t>
      </w:r>
      <w:r w:rsidR="00440E59">
        <w:rPr>
          <w:rFonts w:ascii="Times New Roman" w:hAnsi="Times New Roman" w:cs="Times New Roman"/>
          <w:lang w:val="sr-Cyrl-CS"/>
        </w:rPr>
        <w:t>Д</w:t>
      </w:r>
      <w:r w:rsidR="00774F56">
        <w:rPr>
          <w:rFonts w:ascii="Times New Roman" w:hAnsi="Times New Roman" w:cs="Times New Roman"/>
          <w:lang w:val="sr-Cyrl-CS"/>
        </w:rPr>
        <w:t>обављача</w:t>
      </w:r>
      <w:r w:rsidRPr="000D084B">
        <w:rPr>
          <w:rFonts w:ascii="Times New Roman" w:hAnsi="Times New Roman" w:cs="Times New Roman"/>
          <w:lang w:val="sr-Cyrl-CS"/>
        </w:rPr>
        <w:t xml:space="preserve"> и да укључује и испоруку истог. </w:t>
      </w:r>
    </w:p>
    <w:p w:rsidR="00DC2B59" w:rsidRPr="000D084B" w:rsidRDefault="00DC2B59" w:rsidP="00B86A31">
      <w:pPr>
        <w:pStyle w:val="NoSpacing"/>
        <w:jc w:val="both"/>
        <w:rPr>
          <w:rFonts w:ascii="Times New Roman" w:hAnsi="Times New Roman" w:cs="Times New Roman"/>
          <w:lang w:val="sr-Cyrl-CS"/>
        </w:rPr>
      </w:pPr>
    </w:p>
    <w:p w:rsidR="00774F56"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342ACB" w:rsidRPr="001470B6" w:rsidRDefault="00342ACB" w:rsidP="00342ACB">
      <w:pPr>
        <w:pStyle w:val="NoSpacing"/>
        <w:jc w:val="both"/>
        <w:rPr>
          <w:rFonts w:ascii="Times New Roman" w:hAnsi="Times New Roman" w:cs="Times New Roman"/>
          <w:lang/>
        </w:rPr>
      </w:pPr>
      <w:r w:rsidRPr="000D084B">
        <w:rPr>
          <w:rFonts w:ascii="Times New Roman" w:hAnsi="Times New Roman" w:cs="Times New Roman"/>
          <w:lang w:val="sr-Cyrl-CS"/>
        </w:rPr>
        <w:tab/>
        <w:t>Укупна вредност уговора са свим трошковима износи:_______________</w:t>
      </w:r>
      <w:r w:rsidR="00774F56">
        <w:rPr>
          <w:rFonts w:ascii="Times New Roman" w:hAnsi="Times New Roman" w:cs="Times New Roman"/>
          <w:lang w:val="sr-Cyrl-CS"/>
        </w:rPr>
        <w:t xml:space="preserve"> </w:t>
      </w:r>
      <w:r w:rsidRPr="000D084B">
        <w:rPr>
          <w:rFonts w:ascii="Times New Roman" w:hAnsi="Times New Roman" w:cs="Times New Roman"/>
          <w:lang w:val="sr-Cyrl-CS"/>
        </w:rPr>
        <w:t>динара</w:t>
      </w:r>
      <w:r w:rsidR="001470B6" w:rsidRPr="001470B6">
        <w:rPr>
          <w:rFonts w:ascii="Times New Roman" w:hAnsi="Times New Roman" w:cs="Times New Roman"/>
          <w:lang w:val="sr-Cyrl-CS"/>
        </w:rPr>
        <w:t xml:space="preserve"> </w:t>
      </w:r>
      <w:r w:rsidR="001470B6" w:rsidRPr="000D084B">
        <w:rPr>
          <w:rFonts w:ascii="Times New Roman" w:hAnsi="Times New Roman" w:cs="Times New Roman"/>
          <w:lang w:val="sr-Cyrl-CS"/>
        </w:rPr>
        <w:t>без ПДВ-а</w:t>
      </w:r>
      <w:r w:rsidR="001470B6">
        <w:rPr>
          <w:rFonts w:ascii="Times New Roman" w:hAnsi="Times New Roman" w:cs="Times New Roman"/>
          <w:lang/>
        </w:rPr>
        <w:t>,</w:t>
      </w:r>
      <w:r w:rsidR="001470B6">
        <w:rPr>
          <w:rFonts w:ascii="Times New Roman" w:hAnsi="Times New Roman" w:cs="Times New Roman"/>
          <w:lang/>
        </w:rPr>
        <w:t xml:space="preserve"> односно</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_______</w:t>
      </w:r>
      <w:r w:rsidR="001470B6">
        <w:rPr>
          <w:rFonts w:ascii="Times New Roman" w:hAnsi="Times New Roman" w:cs="Times New Roman"/>
          <w:lang w:val="sr-Cyrl-CS"/>
        </w:rPr>
        <w:t>_</w:t>
      </w:r>
      <w:r w:rsidRPr="000D084B">
        <w:rPr>
          <w:rFonts w:ascii="Times New Roman" w:hAnsi="Times New Roman" w:cs="Times New Roman"/>
          <w:lang w:val="sr-Cyrl-CS"/>
        </w:rPr>
        <w:t>________</w:t>
      </w:r>
      <w:r w:rsidR="001470B6" w:rsidRPr="001470B6">
        <w:rPr>
          <w:rFonts w:ascii="Times New Roman" w:hAnsi="Times New Roman" w:cs="Times New Roman"/>
          <w:lang w:val="sr-Cyrl-CS"/>
        </w:rPr>
        <w:t xml:space="preserve"> </w:t>
      </w:r>
      <w:r w:rsidR="001470B6">
        <w:rPr>
          <w:rFonts w:ascii="Times New Roman" w:hAnsi="Times New Roman" w:cs="Times New Roman"/>
          <w:lang w:val="sr-Cyrl-CS"/>
        </w:rPr>
        <w:t xml:space="preserve">динара </w:t>
      </w:r>
      <w:r w:rsidR="001470B6" w:rsidRPr="000D084B">
        <w:rPr>
          <w:rFonts w:ascii="Times New Roman" w:hAnsi="Times New Roman" w:cs="Times New Roman"/>
          <w:lang w:val="sr-Cyrl-CS"/>
        </w:rPr>
        <w:t>са ПДВ-ом</w:t>
      </w:r>
      <w:r w:rsidRPr="000D084B">
        <w:rPr>
          <w:rFonts w:ascii="Times New Roman" w:hAnsi="Times New Roman" w:cs="Times New Roman"/>
          <w:lang w:val="sr-Cyrl-CS"/>
        </w:rPr>
        <w:t>.</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0C1B0F">
        <w:rPr>
          <w:rFonts w:ascii="Times New Roman" w:hAnsi="Times New Roman" w:cs="Times New Roman"/>
          <w:lang w:val="sr-Cyrl-CS"/>
        </w:rPr>
        <w:t>Уговорена цена из овог члана је фиксна и не може се мењати</w:t>
      </w:r>
      <w:r w:rsidR="002737B1">
        <w:rPr>
          <w:rFonts w:ascii="Times New Roman" w:hAnsi="Times New Roman" w:cs="Times New Roman"/>
          <w:lang w:val="sr-Cyrl-CS"/>
        </w:rPr>
        <w:t xml:space="preserve"> током важења уговора.</w:t>
      </w:r>
    </w:p>
    <w:p w:rsidR="00DC2B59" w:rsidRPr="000D084B" w:rsidRDefault="00DC2B59" w:rsidP="00342ACB">
      <w:pPr>
        <w:pStyle w:val="NoSpacing"/>
        <w:jc w:val="both"/>
        <w:rPr>
          <w:rFonts w:ascii="Times New Roman" w:hAnsi="Times New Roman" w:cs="Times New Roman"/>
          <w:lang w:val="sr-Cyrl-CS"/>
        </w:rPr>
      </w:pPr>
    </w:p>
    <w:p w:rsidR="00342ACB" w:rsidRPr="000D084B" w:rsidRDefault="00342ACB" w:rsidP="00342ACB">
      <w:pPr>
        <w:pStyle w:val="NoSpacing"/>
        <w:jc w:val="center"/>
        <w:rPr>
          <w:rFonts w:ascii="Times New Roman" w:hAnsi="Times New Roman" w:cs="Times New Roman"/>
          <w:b/>
          <w:lang w:val="sr-Cyrl-CS"/>
        </w:rPr>
      </w:pPr>
    </w:p>
    <w:p w:rsidR="00183199" w:rsidRDefault="00342ACB" w:rsidP="00183199">
      <w:pPr>
        <w:pStyle w:val="NoSpacing"/>
        <w:jc w:val="center"/>
        <w:rPr>
          <w:rFonts w:ascii="Times New Roman" w:hAnsi="Times New Roman" w:cs="Times New Roman"/>
          <w:b/>
        </w:rPr>
      </w:pPr>
      <w:r w:rsidRPr="000D084B">
        <w:rPr>
          <w:rFonts w:ascii="Times New Roman" w:hAnsi="Times New Roman" w:cs="Times New Roman"/>
          <w:b/>
          <w:lang w:val="sr-Cyrl-CS"/>
        </w:rPr>
        <w:t>Члан 4.</w:t>
      </w:r>
    </w:p>
    <w:p w:rsidR="00342ACB" w:rsidRPr="00183199" w:rsidRDefault="00193E2F" w:rsidP="004B156D">
      <w:pPr>
        <w:pStyle w:val="NoSpacing"/>
        <w:jc w:val="both"/>
        <w:rPr>
          <w:rFonts w:ascii="Times New Roman" w:hAnsi="Times New Roman" w:cs="Times New Roman"/>
          <w:b/>
          <w:lang w:val="sr-Cyrl-CS"/>
        </w:rPr>
      </w:pPr>
      <w:r>
        <w:rPr>
          <w:rFonts w:ascii="Times New Roman" w:hAnsi="Times New Roman" w:cs="Times New Roman"/>
        </w:rPr>
        <w:tab/>
      </w:r>
      <w:r w:rsidR="004B7B43">
        <w:rPr>
          <w:rFonts w:ascii="Times New Roman" w:hAnsi="Times New Roman" w:cs="Times New Roman"/>
          <w:lang w:val="sr-Cyrl-CS"/>
        </w:rPr>
        <w:t>Добављач</w:t>
      </w:r>
      <w:r w:rsidR="00342ACB" w:rsidRPr="000D084B">
        <w:rPr>
          <w:rFonts w:ascii="Times New Roman" w:hAnsi="Times New Roman" w:cs="Times New Roman"/>
          <w:lang w:val="sr-Cyrl-CS"/>
        </w:rPr>
        <w:t xml:space="preserve"> се обавезује да </w:t>
      </w:r>
      <w:r w:rsidR="002737B1">
        <w:rPr>
          <w:rFonts w:ascii="Times New Roman" w:hAnsi="Times New Roman" w:cs="Times New Roman"/>
          <w:lang w:val="sr-Cyrl-CS"/>
        </w:rPr>
        <w:t>пакете грађевинског</w:t>
      </w:r>
      <w:r w:rsidR="00342ACB" w:rsidRPr="000D084B">
        <w:rPr>
          <w:rFonts w:ascii="Times New Roman" w:hAnsi="Times New Roman" w:cs="Times New Roman"/>
          <w:lang w:val="sr-Cyrl-CS"/>
        </w:rPr>
        <w:t xml:space="preserve"> материјал</w:t>
      </w:r>
      <w:r w:rsidR="002737B1">
        <w:rPr>
          <w:rFonts w:ascii="Times New Roman" w:hAnsi="Times New Roman" w:cs="Times New Roman"/>
          <w:lang w:val="sr-Cyrl-CS"/>
        </w:rPr>
        <w:t>а</w:t>
      </w:r>
      <w:r w:rsidR="00342ACB" w:rsidRPr="000D084B">
        <w:rPr>
          <w:rFonts w:ascii="Times New Roman" w:hAnsi="Times New Roman" w:cs="Times New Roman"/>
          <w:lang w:val="sr-Cyrl-CS"/>
        </w:rPr>
        <w:t xml:space="preserve"> испоручи у року од </w:t>
      </w:r>
      <w:r w:rsidR="002B41E3">
        <w:rPr>
          <w:rFonts w:ascii="Times New Roman" w:hAnsi="Times New Roman" w:cs="Times New Roman"/>
          <w:lang w:val="sr-Cyrl-CS"/>
        </w:rPr>
        <w:t>____</w:t>
      </w:r>
      <w:r w:rsidR="00342ACB" w:rsidRPr="000D084B">
        <w:rPr>
          <w:rFonts w:ascii="Times New Roman" w:hAnsi="Times New Roman" w:cs="Times New Roman"/>
          <w:lang w:val="sr-Cyrl-CS"/>
        </w:rPr>
        <w:t xml:space="preserve"> дана од</w:t>
      </w:r>
      <w:r w:rsidR="004B156D">
        <w:rPr>
          <w:rFonts w:ascii="Times New Roman" w:hAnsi="Times New Roman" w:cs="Times New Roman"/>
          <w:lang w:val="sr-Cyrl-CS"/>
        </w:rPr>
        <w:t xml:space="preserve"> дана закључења овог уговора</w:t>
      </w:r>
      <w:r w:rsidR="004B156D">
        <w:rPr>
          <w:rFonts w:ascii="Times New Roman" w:hAnsi="Times New Roman" w:cs="Times New Roman"/>
        </w:rPr>
        <w:t xml:space="preserve"> </w:t>
      </w:r>
      <w:r w:rsidR="004B156D">
        <w:rPr>
          <w:rFonts w:ascii="Times New Roman" w:hAnsi="Times New Roman" w:cs="Times New Roman"/>
          <w:lang w:val="sr-Cyrl-CS"/>
        </w:rPr>
        <w:t>на</w:t>
      </w:r>
      <w:r w:rsidR="004B156D">
        <w:rPr>
          <w:rFonts w:ascii="Times New Roman" w:hAnsi="Times New Roman" w:cs="Times New Roman"/>
        </w:rPr>
        <w:t xml:space="preserve"> </w:t>
      </w:r>
      <w:r w:rsidR="00342ACB" w:rsidRPr="000D084B">
        <w:rPr>
          <w:rFonts w:ascii="Times New Roman" w:hAnsi="Times New Roman" w:cs="Times New Roman"/>
          <w:lang w:val="sr-Cyrl-CS"/>
        </w:rPr>
        <w:t xml:space="preserve">адресе </w:t>
      </w:r>
      <w:r w:rsidR="002737B1">
        <w:rPr>
          <w:rFonts w:ascii="Times New Roman" w:hAnsi="Times New Roman" w:cs="Times New Roman"/>
          <w:lang w:val="sr-Cyrl-CS"/>
        </w:rPr>
        <w:t>крајњих корисника које ће му доставити Н</w:t>
      </w:r>
      <w:r w:rsidR="00DD4D74">
        <w:rPr>
          <w:rFonts w:ascii="Times New Roman" w:hAnsi="Times New Roman" w:cs="Times New Roman"/>
          <w:lang w:val="sr-Cyrl-CS"/>
        </w:rPr>
        <w:t>аручилац и</w:t>
      </w:r>
      <w:r w:rsidR="002737B1">
        <w:rPr>
          <w:rFonts w:ascii="Times New Roman" w:hAnsi="Times New Roman" w:cs="Times New Roman"/>
          <w:lang w:val="sr-Cyrl-CS"/>
        </w:rPr>
        <w:t xml:space="preserve"> према упутству Н</w:t>
      </w:r>
      <w:r w:rsidR="00342ACB" w:rsidRPr="000D084B">
        <w:rPr>
          <w:rFonts w:ascii="Times New Roman" w:hAnsi="Times New Roman" w:cs="Times New Roman"/>
          <w:lang w:val="sr-Cyrl-CS"/>
        </w:rPr>
        <w:t>аручиоца.</w:t>
      </w:r>
    </w:p>
    <w:p w:rsidR="00342ACB" w:rsidRPr="00716C27" w:rsidRDefault="002F7D4E" w:rsidP="00B86A31">
      <w:pPr>
        <w:pStyle w:val="NoSpacing"/>
        <w:jc w:val="both"/>
        <w:rPr>
          <w:rFonts w:ascii="Times New Roman" w:hAnsi="Times New Roman" w:cs="Times New Roman"/>
        </w:rPr>
      </w:pPr>
      <w:r>
        <w:rPr>
          <w:rFonts w:ascii="Times New Roman" w:hAnsi="Times New Roman" w:cs="Times New Roman"/>
          <w:lang w:val="sr-Cyrl-CS"/>
        </w:rPr>
        <w:tab/>
        <w:t xml:space="preserve">Квалитативну и квантитативну контролу и пријем добара приликом испоруке вршиће крајњи корисници којима је намењен грађевински материјал </w:t>
      </w:r>
      <w:r w:rsidR="002737B1">
        <w:rPr>
          <w:rFonts w:ascii="Times New Roman" w:hAnsi="Times New Roman" w:cs="Times New Roman"/>
          <w:lang w:val="sr-Cyrl-CS"/>
        </w:rPr>
        <w:t>и овлашћени представник Н</w:t>
      </w:r>
      <w:r>
        <w:rPr>
          <w:rFonts w:ascii="Times New Roman" w:hAnsi="Times New Roman" w:cs="Times New Roman"/>
          <w:lang w:val="sr-Cyrl-CS"/>
        </w:rPr>
        <w:t>аручиоца</w:t>
      </w:r>
      <w:r w:rsidR="00FB0A0D">
        <w:rPr>
          <w:rFonts w:ascii="Times New Roman" w:hAnsi="Times New Roman" w:cs="Times New Roman"/>
          <w:lang w:val="sr-Cyrl-CS"/>
        </w:rPr>
        <w:t xml:space="preserve">. У случају да добро има видљиве или скривене недостатке, </w:t>
      </w:r>
      <w:r w:rsidR="00342ACB" w:rsidRPr="000D084B">
        <w:rPr>
          <w:rFonts w:ascii="Times New Roman" w:hAnsi="Times New Roman" w:cs="Times New Roman"/>
          <w:lang w:val="sr-Cyrl-CS"/>
        </w:rPr>
        <w:t xml:space="preserve">Наручилац може уложити рекламацију на испоручени материјал а </w:t>
      </w:r>
      <w:r w:rsidR="00515991">
        <w:rPr>
          <w:rFonts w:ascii="Times New Roman" w:hAnsi="Times New Roman" w:cs="Times New Roman"/>
          <w:lang w:val="sr-Cyrl-CS"/>
        </w:rPr>
        <w:t>Д</w:t>
      </w:r>
      <w:r w:rsidR="004B7B43">
        <w:rPr>
          <w:rFonts w:ascii="Times New Roman" w:hAnsi="Times New Roman" w:cs="Times New Roman"/>
          <w:lang w:val="sr-Cyrl-CS"/>
        </w:rPr>
        <w:t>обављач</w:t>
      </w:r>
      <w:r w:rsidR="004B7B43"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 xml:space="preserve">је обавезан да по рекламацији поступи и изврши нову испоруку у року од </w:t>
      </w:r>
      <w:r w:rsidR="00683359" w:rsidRPr="003B5526">
        <w:rPr>
          <w:rFonts w:ascii="Times New Roman" w:hAnsi="Times New Roman" w:cs="Times New Roman"/>
          <w:lang w:val="sr-Cyrl-CS"/>
        </w:rPr>
        <w:t>8</w:t>
      </w:r>
      <w:r w:rsidR="00342ACB" w:rsidRPr="000D084B">
        <w:rPr>
          <w:rFonts w:ascii="Times New Roman" w:hAnsi="Times New Roman" w:cs="Times New Roman"/>
          <w:lang w:val="sr-Cyrl-CS"/>
        </w:rPr>
        <w:t xml:space="preserve"> (</w:t>
      </w:r>
      <w:r w:rsidR="00683359">
        <w:rPr>
          <w:rFonts w:ascii="Times New Roman" w:hAnsi="Times New Roman" w:cs="Times New Roman"/>
          <w:lang w:val="sr-Cyrl-CS"/>
        </w:rPr>
        <w:t>осам</w:t>
      </w:r>
      <w:r w:rsidR="00342ACB" w:rsidRPr="000D084B">
        <w:rPr>
          <w:rFonts w:ascii="Times New Roman" w:hAnsi="Times New Roman" w:cs="Times New Roman"/>
          <w:lang w:val="sr-Cyrl-CS"/>
        </w:rPr>
        <w:t>) дана од дана када је рекламација уложена.</w:t>
      </w:r>
      <w:r w:rsidR="00FB0A0D">
        <w:rPr>
          <w:rFonts w:ascii="Times New Roman" w:hAnsi="Times New Roman" w:cs="Times New Roman"/>
          <w:lang w:val="sr-Cyrl-CS"/>
        </w:rPr>
        <w:t xml:space="preserve"> Евентуалне недостатке у погледу квалитета и квантитета испорученог грађевинског материјала овлашћени представн</w:t>
      </w:r>
      <w:r w:rsidR="00515991">
        <w:rPr>
          <w:rFonts w:ascii="Times New Roman" w:hAnsi="Times New Roman" w:cs="Times New Roman"/>
          <w:lang w:val="sr-Cyrl-CS"/>
        </w:rPr>
        <w:t>ици Н</w:t>
      </w:r>
      <w:r w:rsidR="00FB0A0D">
        <w:rPr>
          <w:rFonts w:ascii="Times New Roman" w:hAnsi="Times New Roman" w:cs="Times New Roman"/>
          <w:lang w:val="sr-Cyrl-CS"/>
        </w:rPr>
        <w:t xml:space="preserve">аручиоца и </w:t>
      </w:r>
      <w:r w:rsidR="00515991">
        <w:rPr>
          <w:rFonts w:ascii="Times New Roman" w:hAnsi="Times New Roman" w:cs="Times New Roman"/>
          <w:lang w:val="sr-Cyrl-CS"/>
        </w:rPr>
        <w:t>Д</w:t>
      </w:r>
      <w:r w:rsidR="00716C27">
        <w:rPr>
          <w:rFonts w:ascii="Times New Roman" w:hAnsi="Times New Roman" w:cs="Times New Roman"/>
          <w:lang w:val="sr-Cyrl-CS"/>
        </w:rPr>
        <w:t>обављача констатују записнички</w:t>
      </w:r>
      <w:r w:rsidR="00716C27">
        <w:rPr>
          <w:rFonts w:ascii="Times New Roman" w:hAnsi="Times New Roman" w:cs="Times New Roman"/>
        </w:rPr>
        <w:t xml:space="preserve">, приликом испоруке добара, ако су недостаци видљиви, односно у року од </w:t>
      </w:r>
      <w:r w:rsidR="00DA7E39">
        <w:rPr>
          <w:rFonts w:ascii="Times New Roman" w:hAnsi="Times New Roman" w:cs="Times New Roman"/>
        </w:rPr>
        <w:t>5</w:t>
      </w:r>
      <w:r w:rsidR="00716C27">
        <w:rPr>
          <w:rFonts w:ascii="Times New Roman" w:hAnsi="Times New Roman" w:cs="Times New Roman"/>
        </w:rPr>
        <w:t xml:space="preserve"> дана од дана када су недостаци уочени.</w:t>
      </w:r>
    </w:p>
    <w:p w:rsidR="0009640D" w:rsidRDefault="0009640D" w:rsidP="00B86A31">
      <w:pPr>
        <w:pStyle w:val="NoSpacing"/>
        <w:jc w:val="both"/>
        <w:rPr>
          <w:rFonts w:ascii="Times New Roman" w:hAnsi="Times New Roman" w:cs="Times New Roman"/>
          <w:lang w:val="sr-Cyrl-CS"/>
        </w:rPr>
      </w:pPr>
      <w:r>
        <w:rPr>
          <w:rFonts w:ascii="Times New Roman" w:hAnsi="Times New Roman" w:cs="Times New Roman"/>
          <w:lang w:val="sr-Cyrl-CS"/>
        </w:rPr>
        <w:tab/>
        <w:t>Уколико добављач не отклони</w:t>
      </w:r>
      <w:r w:rsidR="00515991">
        <w:rPr>
          <w:rFonts w:ascii="Times New Roman" w:hAnsi="Times New Roman" w:cs="Times New Roman"/>
          <w:lang w:val="sr-Cyrl-CS"/>
        </w:rPr>
        <w:t xml:space="preserve"> недостатке у остављеном року, Н</w:t>
      </w:r>
      <w:r>
        <w:rPr>
          <w:rFonts w:ascii="Times New Roman" w:hAnsi="Times New Roman" w:cs="Times New Roman"/>
          <w:lang w:val="sr-Cyrl-CS"/>
        </w:rPr>
        <w:t>аручилац има право на накнаду претрпљене штете</w:t>
      </w:r>
      <w:r w:rsidR="001039FE">
        <w:rPr>
          <w:rFonts w:ascii="Times New Roman" w:hAnsi="Times New Roman" w:cs="Times New Roman"/>
          <w:lang w:val="sr-Cyrl-CS"/>
        </w:rPr>
        <w:t xml:space="preserve"> која услед тога настане.</w:t>
      </w:r>
    </w:p>
    <w:p w:rsidR="00DC2B59" w:rsidRPr="000D084B" w:rsidRDefault="00DC2B59" w:rsidP="00B86A31">
      <w:pPr>
        <w:pStyle w:val="NoSpacing"/>
        <w:jc w:val="both"/>
        <w:rPr>
          <w:rFonts w:ascii="Times New Roman" w:hAnsi="Times New Roman" w:cs="Times New Roman"/>
          <w:lang w:val="sr-Cyrl-CS"/>
        </w:rPr>
      </w:pPr>
    </w:p>
    <w:p w:rsidR="003E7F03"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r>
    </w:p>
    <w:p w:rsidR="00342ACB" w:rsidRPr="003E7F03" w:rsidRDefault="00342ACB" w:rsidP="003E7F03">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5.</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ће се плаћање </w:t>
      </w:r>
      <w:r w:rsidR="00DD4D74">
        <w:rPr>
          <w:rFonts w:ascii="Times New Roman" w:hAnsi="Times New Roman" w:cs="Times New Roman"/>
          <w:lang w:val="sr-Cyrl-CS"/>
        </w:rPr>
        <w:t>испорученог</w:t>
      </w:r>
      <w:r w:rsidRPr="000D084B">
        <w:rPr>
          <w:rFonts w:ascii="Times New Roman" w:hAnsi="Times New Roman" w:cs="Times New Roman"/>
          <w:lang w:val="sr-Cyrl-CS"/>
        </w:rPr>
        <w:t xml:space="preserve"> грађевинског материјала вршити у року од </w:t>
      </w:r>
      <w:r w:rsidR="00B434D2">
        <w:rPr>
          <w:rFonts w:ascii="Times New Roman" w:hAnsi="Times New Roman" w:cs="Times New Roman"/>
          <w:lang w:val="sr-Cyrl-CS"/>
        </w:rPr>
        <w:t>30 дана</w:t>
      </w:r>
      <w:r w:rsidRPr="000D084B">
        <w:rPr>
          <w:rFonts w:ascii="Times New Roman" w:hAnsi="Times New Roman" w:cs="Times New Roman"/>
          <w:lang w:val="sr-Cyrl-CS"/>
        </w:rPr>
        <w:t xml:space="preserve"> </w:t>
      </w:r>
      <w:r w:rsidR="009C4EA2" w:rsidRPr="000D084B">
        <w:rPr>
          <w:rFonts w:ascii="Times New Roman" w:hAnsi="Times New Roman" w:cs="Times New Roman"/>
          <w:lang w:val="sr-Cyrl-CS"/>
        </w:rPr>
        <w:t xml:space="preserve">од дана </w:t>
      </w:r>
      <w:r w:rsidR="009C4EA2">
        <w:rPr>
          <w:rFonts w:ascii="Times New Roman" w:hAnsi="Times New Roman" w:cs="Times New Roman"/>
          <w:lang w:val="sr-Cyrl-CS"/>
        </w:rPr>
        <w:t>достављања уредног рачуна</w:t>
      </w:r>
      <w:r w:rsidR="00B434D2">
        <w:rPr>
          <w:rFonts w:ascii="Times New Roman" w:hAnsi="Times New Roman" w:cs="Times New Roman"/>
          <w:lang w:val="sr-Cyrl-CS"/>
        </w:rPr>
        <w:t xml:space="preserve"> и отпремница потписаних</w:t>
      </w:r>
      <w:r w:rsidR="00683359">
        <w:rPr>
          <w:rFonts w:ascii="Times New Roman" w:hAnsi="Times New Roman" w:cs="Times New Roman"/>
          <w:lang w:val="sr-Cyrl-CS"/>
        </w:rPr>
        <w:t xml:space="preserve"> од стране </w:t>
      </w:r>
      <w:r w:rsidR="00B434D2">
        <w:rPr>
          <w:rFonts w:ascii="Times New Roman" w:hAnsi="Times New Roman" w:cs="Times New Roman"/>
          <w:lang w:val="sr-Cyrl-CS"/>
        </w:rPr>
        <w:t xml:space="preserve">крајњих корисника и </w:t>
      </w:r>
      <w:r w:rsidR="00683359">
        <w:rPr>
          <w:rFonts w:ascii="Times New Roman" w:hAnsi="Times New Roman" w:cs="Times New Roman"/>
          <w:lang w:val="sr-Cyrl-CS"/>
        </w:rPr>
        <w:t>овлашћен</w:t>
      </w:r>
      <w:r w:rsidR="00867DE9">
        <w:rPr>
          <w:rFonts w:ascii="Times New Roman" w:hAnsi="Times New Roman" w:cs="Times New Roman"/>
          <w:lang w:val="sr-Cyrl-CS"/>
        </w:rPr>
        <w:t>ог</w:t>
      </w:r>
      <w:r w:rsidR="00B434D2">
        <w:rPr>
          <w:rFonts w:ascii="Times New Roman" w:hAnsi="Times New Roman" w:cs="Times New Roman"/>
          <w:lang w:val="sr-Cyrl-CS"/>
        </w:rPr>
        <w:t xml:space="preserve"> лица Н</w:t>
      </w:r>
      <w:r w:rsidR="00683359">
        <w:rPr>
          <w:rFonts w:ascii="Times New Roman" w:hAnsi="Times New Roman" w:cs="Times New Roman"/>
          <w:lang w:val="sr-Cyrl-CS"/>
        </w:rPr>
        <w:t>аручиоца</w:t>
      </w:r>
      <w:r w:rsidR="003B5526">
        <w:rPr>
          <w:rFonts w:ascii="Times New Roman" w:hAnsi="Times New Roman" w:cs="Times New Roman"/>
          <w:lang w:val="sr-Cyrl-CS"/>
        </w:rPr>
        <w:t>,</w:t>
      </w:r>
      <w:r w:rsidR="009C4EA2">
        <w:rPr>
          <w:rFonts w:ascii="Times New Roman" w:hAnsi="Times New Roman" w:cs="Times New Roman"/>
          <w:lang w:val="sr-Cyrl-CS"/>
        </w:rPr>
        <w:t xml:space="preserve"> уплатом на рачун </w:t>
      </w:r>
      <w:r w:rsidR="00B434D2">
        <w:rPr>
          <w:rFonts w:ascii="Times New Roman" w:hAnsi="Times New Roman" w:cs="Times New Roman"/>
          <w:lang w:val="sr-Cyrl-CS"/>
        </w:rPr>
        <w:t>Д</w:t>
      </w:r>
      <w:r w:rsidR="004B7B43">
        <w:rPr>
          <w:rFonts w:ascii="Times New Roman" w:hAnsi="Times New Roman" w:cs="Times New Roman"/>
          <w:lang w:val="sr-Cyrl-CS"/>
        </w:rPr>
        <w:t>обављача</w:t>
      </w:r>
      <w:r w:rsidR="009C4EA2">
        <w:rPr>
          <w:rFonts w:ascii="Times New Roman" w:hAnsi="Times New Roman" w:cs="Times New Roman"/>
          <w:lang w:val="sr-Cyrl-CS"/>
        </w:rPr>
        <w:t xml:space="preserve"> број</w:t>
      </w:r>
      <w:r w:rsidRPr="000D084B">
        <w:rPr>
          <w:rFonts w:ascii="Times New Roman" w:hAnsi="Times New Roman" w:cs="Times New Roman"/>
          <w:lang w:val="sr-Cyrl-CS"/>
        </w:rPr>
        <w:t xml:space="preserve"> </w:t>
      </w:r>
      <w:r w:rsidR="00B86A31" w:rsidRPr="000D084B">
        <w:rPr>
          <w:rFonts w:ascii="Times New Roman" w:hAnsi="Times New Roman" w:cs="Times New Roman"/>
          <w:lang w:val="sr-Cyrl-CS"/>
        </w:rPr>
        <w:t>_</w:t>
      </w:r>
      <w:r w:rsidR="00B943C5">
        <w:rPr>
          <w:rFonts w:ascii="Times New Roman" w:hAnsi="Times New Roman" w:cs="Times New Roman"/>
          <w:lang w:val="sr-Cyrl-CS"/>
        </w:rPr>
        <w:t>__</w:t>
      </w:r>
      <w:r w:rsidR="00B86A31" w:rsidRPr="000D084B">
        <w:rPr>
          <w:rFonts w:ascii="Times New Roman" w:hAnsi="Times New Roman" w:cs="Times New Roman"/>
          <w:lang w:val="sr-Cyrl-CS"/>
        </w:rPr>
        <w:t>_________________</w:t>
      </w:r>
      <w:r w:rsidRPr="000D084B">
        <w:rPr>
          <w:rFonts w:ascii="Times New Roman" w:hAnsi="Times New Roman" w:cs="Times New Roman"/>
          <w:lang w:val="sr-Cyrl-CS"/>
        </w:rPr>
        <w:t xml:space="preserve"> </w:t>
      </w:r>
      <w:r w:rsidR="009C4EA2">
        <w:rPr>
          <w:rFonts w:ascii="Times New Roman" w:hAnsi="Times New Roman" w:cs="Times New Roman"/>
          <w:lang w:val="sr-Cyrl-CS"/>
        </w:rPr>
        <w:t xml:space="preserve">отворен </w:t>
      </w:r>
      <w:r w:rsidRPr="000D084B">
        <w:rPr>
          <w:rFonts w:ascii="Times New Roman" w:hAnsi="Times New Roman" w:cs="Times New Roman"/>
          <w:lang w:val="sr-Cyrl-CS"/>
        </w:rPr>
        <w:t xml:space="preserve">код </w:t>
      </w:r>
      <w:r w:rsidR="00B86A31" w:rsidRPr="000D084B">
        <w:rPr>
          <w:rFonts w:ascii="Times New Roman" w:hAnsi="Times New Roman" w:cs="Times New Roman"/>
          <w:lang w:val="sr-Cyrl-CS"/>
        </w:rPr>
        <w:t>___________________ банке.</w:t>
      </w:r>
    </w:p>
    <w:p w:rsidR="00DC2B59" w:rsidRDefault="00DC2B59" w:rsidP="00342ACB">
      <w:pPr>
        <w:pStyle w:val="NoSpacing"/>
        <w:jc w:val="both"/>
        <w:rPr>
          <w:rFonts w:ascii="Times New Roman" w:hAnsi="Times New Roman" w:cs="Times New Roman"/>
          <w:lang w:val="sr-Cyrl-CS"/>
        </w:rPr>
      </w:pPr>
    </w:p>
    <w:p w:rsidR="003E7F03" w:rsidRPr="000D084B" w:rsidRDefault="003E7F03" w:rsidP="00342ACB">
      <w:pPr>
        <w:pStyle w:val="NoSpacing"/>
        <w:jc w:val="both"/>
        <w:rPr>
          <w:rFonts w:ascii="Times New Roman" w:hAnsi="Times New Roman" w:cs="Times New Roman"/>
          <w:lang w:val="sr-Cyrl-CS"/>
        </w:rPr>
      </w:pPr>
    </w:p>
    <w:p w:rsidR="00342ACB" w:rsidRDefault="00342ACB" w:rsidP="003E7F03">
      <w:pPr>
        <w:pStyle w:val="NoSpacing"/>
        <w:jc w:val="center"/>
        <w:rPr>
          <w:rFonts w:ascii="Times New Roman" w:hAnsi="Times New Roman" w:cs="Times New Roman"/>
          <w:b/>
          <w:lang w:val="sr-Cyrl-CS"/>
        </w:rPr>
      </w:pPr>
      <w:r w:rsidRPr="003E7F03">
        <w:rPr>
          <w:rFonts w:ascii="Times New Roman" w:hAnsi="Times New Roman" w:cs="Times New Roman"/>
          <w:b/>
          <w:lang w:val="sr-Cyrl-CS"/>
        </w:rPr>
        <w:t>Члан 6.</w:t>
      </w:r>
    </w:p>
    <w:p w:rsidR="00CB397B" w:rsidRDefault="00E21217" w:rsidP="00CB397B">
      <w:pPr>
        <w:pStyle w:val="NoSpacing"/>
        <w:jc w:val="both"/>
        <w:rPr>
          <w:rFonts w:ascii="Times New Roman" w:hAnsi="Times New Roman" w:cs="Times New Roman"/>
          <w:color w:val="000000" w:themeColor="text1"/>
          <w:lang w:val="sr-Cyrl-CS"/>
        </w:rPr>
      </w:pPr>
      <w:r>
        <w:rPr>
          <w:rFonts w:ascii="Times New Roman" w:hAnsi="Times New Roman" w:cs="Times New Roman"/>
          <w:b/>
          <w:lang w:val="sr-Cyrl-CS"/>
        </w:rPr>
        <w:tab/>
      </w:r>
      <w:r w:rsidR="00CB397B" w:rsidRPr="00150470">
        <w:rPr>
          <w:rFonts w:ascii="Times New Roman" w:hAnsi="Times New Roman" w:cs="Times New Roman"/>
          <w:color w:val="000000" w:themeColor="text1"/>
          <w:lang w:val="sr-Cyrl-CS"/>
        </w:rPr>
        <w:t>Наручилац</w:t>
      </w:r>
      <w:r w:rsidR="00CB397B">
        <w:rPr>
          <w:rFonts w:ascii="Times New Roman" w:hAnsi="Times New Roman" w:cs="Times New Roman"/>
          <w:color w:val="000000" w:themeColor="text1"/>
          <w:lang w:val="sr-Cyrl-CS"/>
        </w:rPr>
        <w:t xml:space="preserve"> може након закључења уговора о јавној набавци повећати обим предмета јавне набавке, под условом да се вредност уговора може повећати максимално до 5% од укупне вредности првобитно закљученог уговора и под услово</w:t>
      </w:r>
      <w:r w:rsidR="0064309A">
        <w:rPr>
          <w:rFonts w:ascii="Times New Roman" w:hAnsi="Times New Roman" w:cs="Times New Roman"/>
          <w:color w:val="000000" w:themeColor="text1"/>
          <w:lang w:val="sr-Cyrl-CS"/>
        </w:rPr>
        <w:t>м да се не мења предмет набавке,</w:t>
      </w:r>
      <w:r w:rsidR="0064309A" w:rsidRPr="001470B6">
        <w:rPr>
          <w:rFonts w:ascii="Times New Roman" w:hAnsi="Times New Roman" w:cs="Times New Roman"/>
          <w:lang w:val="sr-Cyrl-CS"/>
        </w:rPr>
        <w:t xml:space="preserve"> а у скл</w:t>
      </w:r>
      <w:r w:rsidR="00B943C5" w:rsidRPr="001470B6">
        <w:rPr>
          <w:rFonts w:ascii="Times New Roman" w:hAnsi="Times New Roman" w:cs="Times New Roman"/>
          <w:lang w:val="sr-Cyrl-CS"/>
        </w:rPr>
        <w:t xml:space="preserve">аду са јединичним ценама из Понуде </w:t>
      </w:r>
      <w:r w:rsidR="00B943C5">
        <w:rPr>
          <w:rFonts w:ascii="Times New Roman" w:hAnsi="Times New Roman" w:cs="Times New Roman"/>
          <w:color w:val="000000" w:themeColor="text1"/>
          <w:lang w:val="sr-Cyrl-CS"/>
        </w:rPr>
        <w:t>Понуђача и расположивим средствима Н</w:t>
      </w:r>
      <w:r w:rsidR="0064309A">
        <w:rPr>
          <w:rFonts w:ascii="Times New Roman" w:hAnsi="Times New Roman" w:cs="Times New Roman"/>
          <w:color w:val="000000" w:themeColor="text1"/>
          <w:lang w:val="sr-Cyrl-CS"/>
        </w:rPr>
        <w:t>аручиоца.</w:t>
      </w:r>
    </w:p>
    <w:p w:rsidR="00CB397B" w:rsidRDefault="00CB397B" w:rsidP="00CB397B">
      <w:pPr>
        <w:pStyle w:val="NoSpacing"/>
        <w:jc w:val="both"/>
        <w:rPr>
          <w:rFonts w:ascii="Times New Roman" w:hAnsi="Times New Roman" w:cs="Times New Roman"/>
          <w:color w:val="000000" w:themeColor="text1"/>
          <w:lang w:val="sr-Cyrl-CS"/>
        </w:rPr>
      </w:pPr>
      <w:r>
        <w:rPr>
          <w:rFonts w:ascii="Times New Roman" w:hAnsi="Times New Roman" w:cs="Times New Roman"/>
          <w:color w:val="000000" w:themeColor="text1"/>
          <w:lang w:val="sr-Cyrl-CS"/>
        </w:rPr>
        <w:tab/>
        <w:t xml:space="preserve"> У случају наведене </w:t>
      </w:r>
      <w:r w:rsidR="00B943C5">
        <w:rPr>
          <w:rFonts w:ascii="Times New Roman" w:hAnsi="Times New Roman" w:cs="Times New Roman"/>
          <w:color w:val="000000" w:themeColor="text1"/>
          <w:lang w:val="sr-Cyrl-CS"/>
        </w:rPr>
        <w:t>измене из става 1. овог члана, Н</w:t>
      </w:r>
      <w:r>
        <w:rPr>
          <w:rFonts w:ascii="Times New Roman" w:hAnsi="Times New Roman" w:cs="Times New Roman"/>
          <w:color w:val="000000" w:themeColor="text1"/>
          <w:lang w:val="sr-Cyrl-CS"/>
        </w:rPr>
        <w:t xml:space="preserve">аручилац и </w:t>
      </w:r>
      <w:r w:rsidR="00B943C5">
        <w:rPr>
          <w:rFonts w:ascii="Times New Roman" w:hAnsi="Times New Roman" w:cs="Times New Roman"/>
          <w:color w:val="000000" w:themeColor="text1"/>
          <w:lang w:val="sr-Cyrl-CS"/>
        </w:rPr>
        <w:t>Добављач ће</w:t>
      </w:r>
      <w:r>
        <w:rPr>
          <w:rFonts w:ascii="Times New Roman" w:hAnsi="Times New Roman" w:cs="Times New Roman"/>
          <w:color w:val="000000" w:themeColor="text1"/>
          <w:lang w:val="sr-Cyrl-CS"/>
        </w:rPr>
        <w:t xml:space="preserve"> </w:t>
      </w:r>
      <w:r w:rsidR="00B943C5">
        <w:rPr>
          <w:rFonts w:ascii="Times New Roman" w:hAnsi="Times New Roman" w:cs="Times New Roman"/>
          <w:color w:val="000000" w:themeColor="text1"/>
          <w:lang w:val="sr-Cyrl-CS"/>
        </w:rPr>
        <w:t>закључити</w:t>
      </w:r>
      <w:r>
        <w:rPr>
          <w:rFonts w:ascii="Times New Roman" w:hAnsi="Times New Roman" w:cs="Times New Roman"/>
          <w:color w:val="000000" w:themeColor="text1"/>
          <w:lang w:val="sr-Cyrl-CS"/>
        </w:rPr>
        <w:t xml:space="preserve"> анекс </w:t>
      </w:r>
      <w:r w:rsidR="00B943C5">
        <w:rPr>
          <w:rFonts w:ascii="Times New Roman" w:hAnsi="Times New Roman" w:cs="Times New Roman"/>
          <w:color w:val="000000" w:themeColor="text1"/>
          <w:lang w:val="sr-Cyrl-CS"/>
        </w:rPr>
        <w:t xml:space="preserve">овог </w:t>
      </w:r>
      <w:r>
        <w:rPr>
          <w:rFonts w:ascii="Times New Roman" w:hAnsi="Times New Roman" w:cs="Times New Roman"/>
          <w:color w:val="000000" w:themeColor="text1"/>
          <w:lang w:val="sr-Cyrl-CS"/>
        </w:rPr>
        <w:t>уговора, све у складу са чланом 115. Закона о јавним набавкама.</w:t>
      </w:r>
    </w:p>
    <w:p w:rsidR="00DC2B59" w:rsidRPr="00150470" w:rsidRDefault="00DC2B59" w:rsidP="00CB397B">
      <w:pPr>
        <w:pStyle w:val="NoSpacing"/>
        <w:jc w:val="both"/>
        <w:rPr>
          <w:rFonts w:ascii="Times New Roman" w:eastAsia="Calibri" w:hAnsi="Times New Roman" w:cs="Times New Roman"/>
        </w:rPr>
      </w:pPr>
    </w:p>
    <w:p w:rsidR="00CB397B" w:rsidRDefault="00CB397B" w:rsidP="003E7F03">
      <w:pPr>
        <w:pStyle w:val="NoSpacing"/>
        <w:jc w:val="center"/>
        <w:rPr>
          <w:rFonts w:ascii="Times New Roman" w:hAnsi="Times New Roman" w:cs="Times New Roman"/>
          <w:b/>
          <w:lang w:val="sr-Cyrl-CS"/>
        </w:rPr>
      </w:pPr>
    </w:p>
    <w:p w:rsidR="00CB397B" w:rsidRPr="003E7F03" w:rsidRDefault="00CB397B" w:rsidP="00CB397B">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7.</w:t>
      </w:r>
    </w:p>
    <w:p w:rsidR="003E7F03" w:rsidRPr="00B943C5" w:rsidRDefault="00E21217" w:rsidP="00342ACB">
      <w:pPr>
        <w:pStyle w:val="NoSpacing"/>
        <w:jc w:val="both"/>
        <w:rPr>
          <w:rFonts w:ascii="Times New Roman" w:hAnsi="Times New Roman" w:cs="Times New Roman"/>
        </w:rPr>
      </w:pPr>
      <w:r>
        <w:rPr>
          <w:rFonts w:ascii="Times New Roman" w:hAnsi="Times New Roman" w:cs="Times New Roman"/>
          <w:b/>
          <w:lang w:val="sr-Cyrl-CS"/>
        </w:rPr>
        <w:tab/>
      </w:r>
      <w:r w:rsidR="00342ACB" w:rsidRPr="000D084B">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w:t>
      </w:r>
      <w:r w:rsidR="00A46D41">
        <w:rPr>
          <w:rFonts w:ascii="Times New Roman" w:hAnsi="Times New Roman" w:cs="Times New Roman"/>
          <w:lang w:val="sr-Cyrl-CS"/>
        </w:rPr>
        <w:t>х обавеза друге уговорне стране, као и у</w:t>
      </w:r>
      <w:r w:rsidR="00667915">
        <w:rPr>
          <w:rFonts w:ascii="Times New Roman" w:hAnsi="Times New Roman" w:cs="Times New Roman"/>
          <w:lang w:val="sr-Cyrl-CS"/>
        </w:rPr>
        <w:t xml:space="preserve"> осталим</w:t>
      </w:r>
      <w:r w:rsidR="00A46D41">
        <w:rPr>
          <w:rFonts w:ascii="Times New Roman" w:hAnsi="Times New Roman" w:cs="Times New Roman"/>
          <w:lang w:val="sr-Cyrl-CS"/>
        </w:rPr>
        <w:t xml:space="preserve"> законом предвиђеним случајевима.</w:t>
      </w:r>
    </w:p>
    <w:p w:rsidR="00342ACB" w:rsidRDefault="00342ACB" w:rsidP="00342ACB">
      <w:pPr>
        <w:pStyle w:val="NoSpacing"/>
        <w:jc w:val="both"/>
        <w:rPr>
          <w:rFonts w:ascii="Times New Roman" w:hAnsi="Times New Roman" w:cs="Times New Roman"/>
          <w:b/>
        </w:rPr>
      </w:pPr>
    </w:p>
    <w:p w:rsidR="00DC2B59" w:rsidRPr="00DC2B59" w:rsidRDefault="00DC2B59" w:rsidP="00342ACB">
      <w:pPr>
        <w:pStyle w:val="NoSpacing"/>
        <w:jc w:val="both"/>
        <w:rPr>
          <w:rFonts w:ascii="Times New Roman" w:hAnsi="Times New Roman" w:cs="Times New Roman"/>
          <w:b/>
        </w:rPr>
      </w:pPr>
    </w:p>
    <w:p w:rsidR="00342ACB" w:rsidRPr="003E7F03" w:rsidRDefault="00CB397B" w:rsidP="003E7F03">
      <w:pPr>
        <w:pStyle w:val="NoSpacing"/>
        <w:jc w:val="center"/>
        <w:rPr>
          <w:rFonts w:ascii="Times New Roman" w:hAnsi="Times New Roman" w:cs="Times New Roman"/>
          <w:b/>
          <w:lang w:val="sr-Cyrl-CS"/>
        </w:rPr>
      </w:pPr>
      <w:r>
        <w:rPr>
          <w:rFonts w:ascii="Times New Roman" w:hAnsi="Times New Roman" w:cs="Times New Roman"/>
          <w:b/>
          <w:lang w:val="sr-Cyrl-CS"/>
        </w:rPr>
        <w:t>Члан 8</w:t>
      </w:r>
      <w:r w:rsidR="00342ACB" w:rsidRPr="000D084B">
        <w:rPr>
          <w:rFonts w:ascii="Times New Roman" w:hAnsi="Times New Roman" w:cs="Times New Roman"/>
          <w:b/>
          <w:lang w:val="sr-Cyrl-CS"/>
        </w:rPr>
        <w:t>.</w:t>
      </w:r>
    </w:p>
    <w:p w:rsidR="00342ACB" w:rsidRPr="000D084B" w:rsidRDefault="00342ACB" w:rsidP="00342ACB">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342ACB" w:rsidRPr="000D084B" w:rsidRDefault="00342ACB" w:rsidP="0047018A">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 xml:space="preserve">У случају немогућности решења спора у овом року уговара се надлежност </w:t>
      </w:r>
      <w:r w:rsidR="0047018A" w:rsidRPr="000D084B">
        <w:rPr>
          <w:rFonts w:ascii="Times New Roman" w:hAnsi="Times New Roman" w:cs="Times New Roman"/>
          <w:lang w:val="sr-Cyrl-CS"/>
        </w:rPr>
        <w:t>Привредног суда у Београду</w:t>
      </w:r>
      <w:r w:rsidRPr="000D084B">
        <w:rPr>
          <w:rFonts w:ascii="Times New Roman" w:hAnsi="Times New Roman" w:cs="Times New Roman"/>
          <w:lang w:val="sr-Cyrl-CS"/>
        </w:rPr>
        <w:t>.</w:t>
      </w:r>
    </w:p>
    <w:p w:rsidR="007D6C65" w:rsidRPr="007D6C65" w:rsidRDefault="007D6C65" w:rsidP="00342ACB">
      <w:pPr>
        <w:pStyle w:val="NoSpacing"/>
        <w:jc w:val="both"/>
        <w:rPr>
          <w:rFonts w:ascii="Times New Roman" w:hAnsi="Times New Roman" w:cs="Times New Roman"/>
          <w:b/>
          <w:lang w:val="sr-Cyrl-CS"/>
        </w:rPr>
      </w:pPr>
    </w:p>
    <w:p w:rsidR="00DC2B59" w:rsidRDefault="00DC2B59" w:rsidP="003E7F03">
      <w:pPr>
        <w:pStyle w:val="NoSpacing"/>
        <w:jc w:val="center"/>
        <w:rPr>
          <w:rFonts w:ascii="Times New Roman" w:hAnsi="Times New Roman" w:cs="Times New Roman"/>
          <w:b/>
          <w:lang w:val="sr-Cyrl-CS"/>
        </w:rPr>
      </w:pPr>
    </w:p>
    <w:p w:rsidR="00342ACB" w:rsidRPr="003E7F03" w:rsidRDefault="00CB397B" w:rsidP="003E7F03">
      <w:pPr>
        <w:pStyle w:val="NoSpacing"/>
        <w:jc w:val="center"/>
        <w:rPr>
          <w:rFonts w:ascii="Times New Roman" w:hAnsi="Times New Roman" w:cs="Times New Roman"/>
          <w:b/>
          <w:lang w:val="sr-Cyrl-CS"/>
        </w:rPr>
      </w:pPr>
      <w:r>
        <w:rPr>
          <w:rFonts w:ascii="Times New Roman" w:hAnsi="Times New Roman" w:cs="Times New Roman"/>
          <w:b/>
          <w:lang w:val="sr-Cyrl-CS"/>
        </w:rPr>
        <w:t>Члан 9</w:t>
      </w:r>
      <w:r w:rsidR="00342ACB" w:rsidRPr="000D084B">
        <w:rPr>
          <w:rFonts w:ascii="Times New Roman" w:hAnsi="Times New Roman" w:cs="Times New Roman"/>
          <w:b/>
          <w:lang w:val="sr-Cyrl-CS"/>
        </w:rPr>
        <w:t>.</w:t>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lastRenderedPageBreak/>
        <w:tab/>
        <w:t>За све што није регулисано овим уговором примењиваће се одредбе Закона о облигационим односима.</w:t>
      </w:r>
    </w:p>
    <w:p w:rsidR="007D6C65" w:rsidRDefault="007D6C65" w:rsidP="00342ACB">
      <w:pPr>
        <w:pStyle w:val="NoSpacing"/>
        <w:jc w:val="center"/>
        <w:rPr>
          <w:rFonts w:ascii="Times New Roman" w:hAnsi="Times New Roman" w:cs="Times New Roman"/>
          <w:b/>
          <w:lang w:val="sr-Cyrl-CS"/>
        </w:rPr>
      </w:pPr>
    </w:p>
    <w:p w:rsidR="00DC2B59" w:rsidRPr="000D084B" w:rsidRDefault="00DC2B59" w:rsidP="00342ACB">
      <w:pPr>
        <w:pStyle w:val="NoSpacing"/>
        <w:jc w:val="center"/>
        <w:rPr>
          <w:rFonts w:ascii="Times New Roman" w:hAnsi="Times New Roman" w:cs="Times New Roman"/>
          <w:b/>
          <w:lang w:val="sr-Cyrl-CS"/>
        </w:rPr>
      </w:pPr>
    </w:p>
    <w:p w:rsidR="00342ACB" w:rsidRPr="000D084B" w:rsidRDefault="00CB397B" w:rsidP="007D6C65">
      <w:pPr>
        <w:pStyle w:val="NoSpacing"/>
        <w:jc w:val="center"/>
        <w:rPr>
          <w:rFonts w:ascii="Times New Roman" w:hAnsi="Times New Roman" w:cs="Times New Roman"/>
          <w:b/>
          <w:lang w:val="sr-Cyrl-CS"/>
        </w:rPr>
      </w:pPr>
      <w:r>
        <w:rPr>
          <w:rFonts w:ascii="Times New Roman" w:hAnsi="Times New Roman" w:cs="Times New Roman"/>
          <w:b/>
          <w:lang w:val="sr-Cyrl-CS"/>
        </w:rPr>
        <w:t>Члан 10</w:t>
      </w:r>
      <w:r w:rsidR="00342ACB" w:rsidRPr="000D084B">
        <w:rPr>
          <w:rFonts w:ascii="Times New Roman" w:hAnsi="Times New Roman" w:cs="Times New Roman"/>
          <w:b/>
          <w:lang w:val="sr-Cyrl-CS"/>
        </w:rPr>
        <w:t>.</w:t>
      </w:r>
    </w:p>
    <w:p w:rsidR="00342ACB" w:rsidRPr="000D084B" w:rsidRDefault="0047018A"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Овај у</w:t>
      </w:r>
      <w:r w:rsidR="00342ACB" w:rsidRPr="000D084B">
        <w:rPr>
          <w:rFonts w:ascii="Times New Roman" w:hAnsi="Times New Roman" w:cs="Times New Roman"/>
          <w:lang w:val="sr-Cyrl-CS"/>
        </w:rPr>
        <w:t xml:space="preserve">говор сачињен је у 6 (шест) истоветних примерака, од којих </w:t>
      </w:r>
      <w:r w:rsidR="007D6C65">
        <w:rPr>
          <w:rFonts w:ascii="Times New Roman" w:hAnsi="Times New Roman" w:cs="Times New Roman"/>
          <w:lang w:val="sr-Cyrl-CS"/>
        </w:rPr>
        <w:t>наручилац</w:t>
      </w:r>
      <w:r w:rsidR="00342ACB" w:rsidRPr="000D084B">
        <w:rPr>
          <w:rFonts w:ascii="Times New Roman" w:hAnsi="Times New Roman" w:cs="Times New Roman"/>
          <w:lang w:val="sr-Cyrl-CS"/>
        </w:rPr>
        <w:t xml:space="preserve"> задржава 4 (четири) примерка, а </w:t>
      </w:r>
      <w:r w:rsidR="007D6C65">
        <w:rPr>
          <w:rFonts w:ascii="Times New Roman" w:hAnsi="Times New Roman" w:cs="Times New Roman"/>
          <w:lang w:val="sr-Cyrl-CS"/>
        </w:rPr>
        <w:t>добављач</w:t>
      </w:r>
      <w:r w:rsidR="00342ACB" w:rsidRPr="000D084B">
        <w:rPr>
          <w:rFonts w:ascii="Times New Roman" w:hAnsi="Times New Roman" w:cs="Times New Roman"/>
          <w:lang w:val="sr-Cyrl-CS"/>
        </w:rPr>
        <w:t xml:space="preserve"> 2 (два) примерка.</w:t>
      </w:r>
    </w:p>
    <w:p w:rsidR="00342ACB" w:rsidRPr="000D084B" w:rsidRDefault="00342ACB" w:rsidP="00342ACB">
      <w:pPr>
        <w:pStyle w:val="NoSpacing"/>
        <w:jc w:val="both"/>
        <w:rPr>
          <w:rFonts w:ascii="Times New Roman" w:hAnsi="Times New Roman" w:cs="Times New Roman"/>
          <w:lang w:val="sr-Cyrl-CS"/>
        </w:rPr>
      </w:pPr>
    </w:p>
    <w:p w:rsidR="00342ACB" w:rsidRDefault="00342ACB" w:rsidP="00342ACB">
      <w:pPr>
        <w:pStyle w:val="NoSpacing"/>
        <w:rPr>
          <w:rFonts w:ascii="Times New Roman" w:hAnsi="Times New Roman" w:cs="Times New Roman"/>
          <w:lang w:val="sr-Cyrl-CS"/>
        </w:rPr>
      </w:pPr>
    </w:p>
    <w:p w:rsidR="00DC2B59" w:rsidRPr="000D084B" w:rsidRDefault="00DC2B59" w:rsidP="00342ACB">
      <w:pPr>
        <w:pStyle w:val="NoSpacing"/>
        <w:rPr>
          <w:rFonts w:ascii="Times New Roman" w:hAnsi="Times New Roman" w:cs="Times New Roman"/>
          <w:lang w:val="sr-Cyrl-CS"/>
        </w:rPr>
      </w:pPr>
    </w:p>
    <w:p w:rsidR="00342ACB" w:rsidRPr="00B84500" w:rsidRDefault="00342ACB" w:rsidP="00342ACB">
      <w:pPr>
        <w:pStyle w:val="NoSpacing"/>
        <w:rPr>
          <w:rFonts w:ascii="Times New Roman" w:hAnsi="Times New Roman" w:cs="Times New Roman"/>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sidR="00EB56C2" w:rsidRPr="00EB56C2">
        <w:rPr>
          <w:rFonts w:ascii="Times New Roman" w:hAnsi="Times New Roman" w:cs="Times New Roman"/>
          <w:b/>
          <w:lang w:val="sr-Cyrl-CS"/>
        </w:rPr>
        <w:t>ЗА</w:t>
      </w:r>
      <w:r w:rsidRPr="000D084B">
        <w:rPr>
          <w:rFonts w:ascii="Times New Roman" w:hAnsi="Times New Roman" w:cs="Times New Roman"/>
          <w:lang w:val="sr-Cyrl-CS"/>
        </w:rPr>
        <w:t xml:space="preserve">  </w:t>
      </w:r>
      <w:r w:rsidR="00EB56C2">
        <w:rPr>
          <w:rFonts w:ascii="Times New Roman" w:hAnsi="Times New Roman" w:cs="Times New Roman"/>
          <w:b/>
          <w:lang w:val="sr-Cyrl-CS"/>
        </w:rPr>
        <w:t>НАРУЧИОЦА</w:t>
      </w:r>
      <w:r w:rsidRPr="000D084B">
        <w:rPr>
          <w:rFonts w:ascii="Times New Roman" w:hAnsi="Times New Roman" w:cs="Times New Roman"/>
          <w:b/>
          <w:lang w:val="sr-Cyrl-CS"/>
        </w:rPr>
        <w:t xml:space="preserve">                                                      </w:t>
      </w:r>
      <w:r w:rsidR="00EB56C2">
        <w:rPr>
          <w:rFonts w:ascii="Times New Roman" w:hAnsi="Times New Roman" w:cs="Times New Roman"/>
          <w:b/>
          <w:lang w:val="sr-Cyrl-CS"/>
        </w:rPr>
        <w:t xml:space="preserve">               </w:t>
      </w:r>
      <w:r w:rsidR="00EB56C2">
        <w:rPr>
          <w:rFonts w:ascii="Times New Roman" w:hAnsi="Times New Roman" w:cs="Times New Roman"/>
          <w:b/>
          <w:lang w:val="sr-Cyrl-CS"/>
        </w:rPr>
        <w:tab/>
      </w:r>
      <w:r w:rsidR="00EB56C2">
        <w:rPr>
          <w:rFonts w:ascii="Times New Roman" w:hAnsi="Times New Roman" w:cs="Times New Roman"/>
          <w:b/>
          <w:lang w:val="sr-Cyrl-CS"/>
        </w:rPr>
        <w:tab/>
        <w:t xml:space="preserve">ЗА </w:t>
      </w:r>
      <w:r w:rsidR="00B03E54">
        <w:rPr>
          <w:rFonts w:ascii="Times New Roman" w:hAnsi="Times New Roman" w:cs="Times New Roman"/>
          <w:b/>
          <w:lang w:val="sr-Cyrl-CS"/>
        </w:rPr>
        <w:t>ДОБАВЉАЧА</w:t>
      </w:r>
    </w:p>
    <w:p w:rsidR="00342ACB" w:rsidRPr="000D084B" w:rsidRDefault="00342ACB" w:rsidP="00342ACB">
      <w:pPr>
        <w:pStyle w:val="NoSpacing"/>
        <w:rPr>
          <w:rFonts w:ascii="Times New Roman" w:hAnsi="Times New Roman" w:cs="Times New Roman"/>
          <w:b/>
          <w:lang w:val="sr-Cyrl-CS"/>
        </w:rPr>
      </w:pPr>
    </w:p>
    <w:p w:rsidR="00342ACB" w:rsidRPr="000D084B" w:rsidRDefault="00F15B8D" w:rsidP="00342ACB">
      <w:pPr>
        <w:pStyle w:val="NoSpacing"/>
        <w:rPr>
          <w:rFonts w:ascii="Times New Roman" w:hAnsi="Times New Roman" w:cs="Times New Roman"/>
          <w:lang w:val="sr-Cyrl-CS"/>
        </w:rPr>
      </w:pPr>
      <w:r>
        <w:rPr>
          <w:rFonts w:ascii="Times New Roman" w:hAnsi="Times New Roman" w:cs="Times New Roman"/>
          <w:lang w:val="sr-Cyrl-CS"/>
        </w:rPr>
        <w:t xml:space="preserve"> </w:t>
      </w:r>
      <w:r w:rsidR="00342ACB" w:rsidRPr="000D084B">
        <w:rPr>
          <w:rFonts w:ascii="Times New Roman" w:hAnsi="Times New Roman" w:cs="Times New Roman"/>
          <w:lang w:val="sr-Cyrl-CS"/>
        </w:rPr>
        <w:t>_</w:t>
      </w:r>
      <w:r>
        <w:rPr>
          <w:rFonts w:ascii="Times New Roman" w:hAnsi="Times New Roman" w:cs="Times New Roman"/>
          <w:lang w:val="sr-Cyrl-CS"/>
        </w:rPr>
        <w:t>_</w:t>
      </w:r>
      <w:r w:rsidR="00342ACB" w:rsidRPr="000D084B">
        <w:rPr>
          <w:rFonts w:ascii="Times New Roman" w:hAnsi="Times New Roman" w:cs="Times New Roman"/>
          <w:lang w:val="sr-Cyrl-CS"/>
        </w:rPr>
        <w:t xml:space="preserve">__________________________                                              </w:t>
      </w:r>
      <w:r w:rsidR="00EB56C2">
        <w:rPr>
          <w:rFonts w:ascii="Times New Roman" w:hAnsi="Times New Roman" w:cs="Times New Roman"/>
          <w:lang w:val="sr-Cyrl-CS"/>
        </w:rPr>
        <w:tab/>
      </w:r>
      <w:r w:rsidR="00FA6D3B">
        <w:rPr>
          <w:rFonts w:ascii="Times New Roman" w:hAnsi="Times New Roman" w:cs="Times New Roman"/>
          <w:lang w:val="sr-Cyrl-CS"/>
        </w:rPr>
        <w:t xml:space="preserve">  </w:t>
      </w:r>
      <w:r w:rsidR="00197F41">
        <w:rPr>
          <w:rFonts w:ascii="Times New Roman" w:hAnsi="Times New Roman" w:cs="Times New Roman"/>
          <w:lang w:val="sr-Cyrl-CS"/>
        </w:rPr>
        <w:t xml:space="preserve"> </w:t>
      </w:r>
      <w:r w:rsidR="00342ACB" w:rsidRPr="000D084B">
        <w:rPr>
          <w:rFonts w:ascii="Times New Roman" w:hAnsi="Times New Roman" w:cs="Times New Roman"/>
          <w:lang w:val="sr-Cyrl-CS"/>
        </w:rPr>
        <w:t xml:space="preserve">___________________________  </w:t>
      </w:r>
    </w:p>
    <w:p w:rsidR="00B03E54" w:rsidRPr="00B943C5" w:rsidRDefault="00EB56C2" w:rsidP="00342ACB">
      <w:pPr>
        <w:pStyle w:val="NoSpacing"/>
        <w:rPr>
          <w:rFonts w:ascii="Times New Roman" w:hAnsi="Times New Roman" w:cs="Times New Roman"/>
        </w:rPr>
      </w:pPr>
      <w:r>
        <w:rPr>
          <w:rFonts w:ascii="Times New Roman" w:hAnsi="Times New Roman" w:cs="Times New Roman"/>
          <w:lang w:val="sr-Cyrl-CS"/>
        </w:rPr>
        <w:t>Председн</w:t>
      </w:r>
      <w:r w:rsidR="00B03E54">
        <w:rPr>
          <w:rFonts w:ascii="Times New Roman" w:hAnsi="Times New Roman" w:cs="Times New Roman"/>
          <w:lang w:val="sr-Cyrl-CS"/>
        </w:rPr>
        <w:t>и</w:t>
      </w:r>
      <w:r>
        <w:rPr>
          <w:rFonts w:ascii="Times New Roman" w:hAnsi="Times New Roman" w:cs="Times New Roman"/>
          <w:lang w:val="sr-Cyrl-CS"/>
        </w:rPr>
        <w:t>к</w:t>
      </w:r>
      <w:r w:rsidR="00B943C5">
        <w:rPr>
          <w:rFonts w:ascii="Times New Roman" w:hAnsi="Times New Roman" w:cs="Times New Roman"/>
          <w:lang w:val="sr-Cyrl-CS"/>
        </w:rPr>
        <w:t xml:space="preserve"> </w:t>
      </w:r>
      <w:r w:rsidR="00B03E54">
        <w:rPr>
          <w:rFonts w:ascii="Times New Roman" w:hAnsi="Times New Roman" w:cs="Times New Roman"/>
          <w:lang w:val="sr-Cyrl-CS"/>
        </w:rPr>
        <w:t>градске општине Младеновац</w:t>
      </w:r>
    </w:p>
    <w:p w:rsidR="00B943C5" w:rsidRDefault="00B03E54" w:rsidP="00342ACB">
      <w:pPr>
        <w:pStyle w:val="NoSpacing"/>
        <w:rPr>
          <w:rFonts w:ascii="Times New Roman" w:hAnsi="Times New Roman" w:cs="Times New Roman"/>
          <w:lang w:val="sr-Cyrl-CS"/>
        </w:rPr>
      </w:pPr>
      <w:r>
        <w:rPr>
          <w:rFonts w:ascii="Times New Roman" w:hAnsi="Times New Roman" w:cs="Times New Roman"/>
          <w:lang w:val="sr-Cyrl-CS"/>
        </w:rPr>
        <w:t>Владан Глишић</w:t>
      </w:r>
    </w:p>
    <w:p w:rsidR="00EB56C2" w:rsidRPr="000D084B" w:rsidRDefault="00EB56C2" w:rsidP="00342ACB">
      <w:pPr>
        <w:pStyle w:val="NoSpacing"/>
        <w:rPr>
          <w:rFonts w:ascii="Times New Roman" w:hAnsi="Times New Roman" w:cs="Times New Roman"/>
          <w:lang w:val="sr-Cyrl-CS"/>
        </w:rPr>
      </w:pPr>
      <w:r>
        <w:rPr>
          <w:rFonts w:ascii="Times New Roman" w:hAnsi="Times New Roman" w:cs="Times New Roman"/>
          <w:lang w:val="sr-Cyrl-CS"/>
        </w:rPr>
        <w:tab/>
        <w:t xml:space="preserve">      </w:t>
      </w:r>
    </w:p>
    <w:p w:rsidR="00342AC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 xml:space="preserve">    </w:t>
      </w:r>
    </w:p>
    <w:p w:rsidR="00DC2B59" w:rsidRPr="000D084B" w:rsidRDefault="00DC2B59" w:rsidP="00342ACB">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342ACB" w:rsidRPr="000D084B" w:rsidTr="005E6C78">
        <w:tc>
          <w:tcPr>
            <w:tcW w:w="10490"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sidR="008A739E">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tbl>
    <w:p w:rsidR="00B912E0" w:rsidRPr="00951436" w:rsidRDefault="00B912E0" w:rsidP="00EC6B86">
      <w:pPr>
        <w:jc w:val="center"/>
        <w:rPr>
          <w:rFonts w:ascii="Times New Roman" w:hAnsi="Times New Roman" w:cs="Times New Roman"/>
        </w:rPr>
      </w:pPr>
    </w:p>
    <w:sectPr w:rsidR="00B912E0" w:rsidRPr="00951436" w:rsidSect="005E6C78">
      <w:type w:val="continuous"/>
      <w:pgSz w:w="11907" w:h="16840"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44A" w:rsidRDefault="009E444A" w:rsidP="00041067">
      <w:pPr>
        <w:spacing w:after="0" w:line="240" w:lineRule="auto"/>
      </w:pPr>
      <w:r>
        <w:separator/>
      </w:r>
    </w:p>
  </w:endnote>
  <w:endnote w:type="continuationSeparator" w:id="0">
    <w:p w:rsidR="009E444A" w:rsidRDefault="009E444A" w:rsidP="00041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4098"/>
      <w:docPartObj>
        <w:docPartGallery w:val="Page Numbers (Bottom of Page)"/>
        <w:docPartUnique/>
      </w:docPartObj>
    </w:sdtPr>
    <w:sdtContent>
      <w:p w:rsidR="00C46333" w:rsidRDefault="00C46333">
        <w:pPr>
          <w:pStyle w:val="Footer"/>
          <w:jc w:val="center"/>
        </w:pPr>
        <w:fldSimple w:instr=" PAGE   \* MERGEFORMAT ">
          <w:r w:rsidR="00391974">
            <w:rPr>
              <w:noProof/>
            </w:rPr>
            <w:t>2</w:t>
          </w:r>
        </w:fldSimple>
        <w:r>
          <w:t>/30</w:t>
        </w:r>
      </w:p>
    </w:sdtContent>
  </w:sdt>
  <w:p w:rsidR="00C46333" w:rsidRDefault="00C463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44A" w:rsidRDefault="009E444A" w:rsidP="00041067">
      <w:pPr>
        <w:spacing w:after="0" w:line="240" w:lineRule="auto"/>
      </w:pPr>
      <w:r>
        <w:separator/>
      </w:r>
    </w:p>
  </w:footnote>
  <w:footnote w:type="continuationSeparator" w:id="0">
    <w:p w:rsidR="009E444A" w:rsidRDefault="009E444A" w:rsidP="000410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333" w:rsidRPr="00F75A4A" w:rsidRDefault="00C46333" w:rsidP="007512F6">
    <w:pPr>
      <w:pStyle w:val="Header"/>
      <w:tabs>
        <w:tab w:val="clear" w:pos="4702"/>
        <w:tab w:val="clear" w:pos="9405"/>
        <w:tab w:val="right" w:pos="0"/>
      </w:tabs>
      <w:jc w:val="both"/>
      <w:rPr>
        <w:rFonts w:ascii="Times New Roman" w:hAnsi="Times New Roman" w:cs="Times New Roman"/>
        <w:i/>
        <w:sz w:val="20"/>
        <w:szCs w:val="20"/>
      </w:rPr>
    </w:pPr>
    <w:r>
      <w:rPr>
        <w:rFonts w:ascii="Times New Roman" w:hAnsi="Times New Roman" w:cs="Times New Roman"/>
        <w:i/>
        <w:sz w:val="20"/>
        <w:szCs w:val="20"/>
        <w:lang w:val="sr-Cyrl-CS"/>
      </w:rPr>
      <w:tab/>
      <w:t xml:space="preserve">Конкурсна документација за јавну набавку пакета грађевинског материјала намењеног за поправку или адаптацју  сеоских кућа избеглица на територији градске општине Младеновац, ЈНМВ бр. </w:t>
    </w:r>
    <w:r>
      <w:rPr>
        <w:rFonts w:ascii="Times New Roman" w:hAnsi="Times New Roman" w:cs="Times New Roman"/>
        <w:i/>
        <w:sz w:val="20"/>
        <w:szCs w:val="20"/>
      </w:rPr>
      <w:t>1.11/2017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nsid w:val="1F6C257D"/>
    <w:multiLevelType w:val="hybridMultilevel"/>
    <w:tmpl w:val="71DEC5B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nsid w:val="23176DE7"/>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A33AA"/>
    <w:multiLevelType w:val="hybridMultilevel"/>
    <w:tmpl w:val="8468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3A2C7915"/>
    <w:multiLevelType w:val="hybridMultilevel"/>
    <w:tmpl w:val="E7E86D82"/>
    <w:lvl w:ilvl="0" w:tplc="0409000F">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2">
    <w:nsid w:val="5DA53A3B"/>
    <w:multiLevelType w:val="hybridMultilevel"/>
    <w:tmpl w:val="311C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CA1380"/>
    <w:multiLevelType w:val="hybridMultilevel"/>
    <w:tmpl w:val="A426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8D6C79"/>
    <w:multiLevelType w:val="hybridMultilevel"/>
    <w:tmpl w:val="52F63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3813D4"/>
    <w:multiLevelType w:val="hybridMultilevel"/>
    <w:tmpl w:val="D98ED382"/>
    <w:lvl w:ilvl="0" w:tplc="DF72A7A8">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E479A2"/>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66708C"/>
    <w:multiLevelType w:val="hybridMultilevel"/>
    <w:tmpl w:val="064CD0A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7F6F21B8"/>
    <w:multiLevelType w:val="hybridMultilevel"/>
    <w:tmpl w:val="A9CA5E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7"/>
  </w:num>
  <w:num w:numId="3">
    <w:abstractNumId w:val="18"/>
  </w:num>
  <w:num w:numId="4">
    <w:abstractNumId w:val="12"/>
  </w:num>
  <w:num w:numId="5">
    <w:abstractNumId w:val="8"/>
  </w:num>
  <w:num w:numId="6">
    <w:abstractNumId w:val="19"/>
  </w:num>
  <w:num w:numId="7">
    <w:abstractNumId w:val="6"/>
  </w:num>
  <w:num w:numId="8">
    <w:abstractNumId w:val="4"/>
  </w:num>
  <w:num w:numId="9">
    <w:abstractNumId w:val="2"/>
  </w:num>
  <w:num w:numId="10">
    <w:abstractNumId w:val="0"/>
  </w:num>
  <w:num w:numId="11">
    <w:abstractNumId w:val="1"/>
  </w:num>
  <w:num w:numId="12">
    <w:abstractNumId w:val="11"/>
  </w:num>
  <w:num w:numId="13">
    <w:abstractNumId w:val="15"/>
  </w:num>
  <w:num w:numId="14">
    <w:abstractNumId w:val="10"/>
  </w:num>
  <w:num w:numId="15">
    <w:abstractNumId w:val="14"/>
  </w:num>
  <w:num w:numId="16">
    <w:abstractNumId w:val="3"/>
  </w:num>
  <w:num w:numId="17">
    <w:abstractNumId w:val="17"/>
  </w:num>
  <w:num w:numId="18">
    <w:abstractNumId w:val="13"/>
  </w:num>
  <w:num w:numId="19">
    <w:abstractNumId w:val="5"/>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42ACB"/>
    <w:rsid w:val="0000208A"/>
    <w:rsid w:val="00006020"/>
    <w:rsid w:val="00013A0A"/>
    <w:rsid w:val="00017105"/>
    <w:rsid w:val="0002293A"/>
    <w:rsid w:val="00022B50"/>
    <w:rsid w:val="000271AF"/>
    <w:rsid w:val="0003282B"/>
    <w:rsid w:val="00032D2A"/>
    <w:rsid w:val="00041067"/>
    <w:rsid w:val="00042656"/>
    <w:rsid w:val="000435FD"/>
    <w:rsid w:val="00051801"/>
    <w:rsid w:val="00054DE2"/>
    <w:rsid w:val="00063EDD"/>
    <w:rsid w:val="000649FD"/>
    <w:rsid w:val="000671CE"/>
    <w:rsid w:val="00073956"/>
    <w:rsid w:val="000739D5"/>
    <w:rsid w:val="0009640D"/>
    <w:rsid w:val="000B2A7F"/>
    <w:rsid w:val="000B2E05"/>
    <w:rsid w:val="000B44E1"/>
    <w:rsid w:val="000C169A"/>
    <w:rsid w:val="000C1B0F"/>
    <w:rsid w:val="000C28BC"/>
    <w:rsid w:val="000C3367"/>
    <w:rsid w:val="000C7262"/>
    <w:rsid w:val="000C7572"/>
    <w:rsid w:val="000D084B"/>
    <w:rsid w:val="000D10F9"/>
    <w:rsid w:val="000D2A9E"/>
    <w:rsid w:val="000D39DB"/>
    <w:rsid w:val="000D6893"/>
    <w:rsid w:val="000E16B8"/>
    <w:rsid w:val="000E1DC1"/>
    <w:rsid w:val="001011E8"/>
    <w:rsid w:val="001039FE"/>
    <w:rsid w:val="00105F40"/>
    <w:rsid w:val="00115DB0"/>
    <w:rsid w:val="00120CD4"/>
    <w:rsid w:val="00121118"/>
    <w:rsid w:val="00124B48"/>
    <w:rsid w:val="00125538"/>
    <w:rsid w:val="0012747F"/>
    <w:rsid w:val="001358BD"/>
    <w:rsid w:val="00136A76"/>
    <w:rsid w:val="00136D02"/>
    <w:rsid w:val="001412CF"/>
    <w:rsid w:val="001424AD"/>
    <w:rsid w:val="001470B6"/>
    <w:rsid w:val="00150470"/>
    <w:rsid w:val="0015333B"/>
    <w:rsid w:val="00156A80"/>
    <w:rsid w:val="00171C35"/>
    <w:rsid w:val="001763E6"/>
    <w:rsid w:val="001764AF"/>
    <w:rsid w:val="00177024"/>
    <w:rsid w:val="00181AB5"/>
    <w:rsid w:val="00183199"/>
    <w:rsid w:val="00190162"/>
    <w:rsid w:val="00193E2F"/>
    <w:rsid w:val="00194025"/>
    <w:rsid w:val="00196E41"/>
    <w:rsid w:val="00197F41"/>
    <w:rsid w:val="001A0AE4"/>
    <w:rsid w:val="001A56B1"/>
    <w:rsid w:val="001B0D99"/>
    <w:rsid w:val="001B40D4"/>
    <w:rsid w:val="001C2655"/>
    <w:rsid w:val="001C64C8"/>
    <w:rsid w:val="001D0778"/>
    <w:rsid w:val="001E5FC9"/>
    <w:rsid w:val="001E6639"/>
    <w:rsid w:val="001F5186"/>
    <w:rsid w:val="00201C7D"/>
    <w:rsid w:val="002025AB"/>
    <w:rsid w:val="00203302"/>
    <w:rsid w:val="00207FF5"/>
    <w:rsid w:val="00247FFA"/>
    <w:rsid w:val="00251E53"/>
    <w:rsid w:val="002546DB"/>
    <w:rsid w:val="002737B1"/>
    <w:rsid w:val="002741DD"/>
    <w:rsid w:val="0027789C"/>
    <w:rsid w:val="00280311"/>
    <w:rsid w:val="0028270B"/>
    <w:rsid w:val="002920C1"/>
    <w:rsid w:val="00293FAF"/>
    <w:rsid w:val="00296397"/>
    <w:rsid w:val="00296CB2"/>
    <w:rsid w:val="002976ED"/>
    <w:rsid w:val="002A0749"/>
    <w:rsid w:val="002A25EF"/>
    <w:rsid w:val="002B131B"/>
    <w:rsid w:val="002B41E3"/>
    <w:rsid w:val="002C3DDF"/>
    <w:rsid w:val="002C7C97"/>
    <w:rsid w:val="002E2B55"/>
    <w:rsid w:val="002E3EFA"/>
    <w:rsid w:val="002F7D4E"/>
    <w:rsid w:val="00300926"/>
    <w:rsid w:val="00317404"/>
    <w:rsid w:val="003209AC"/>
    <w:rsid w:val="00321F8F"/>
    <w:rsid w:val="0032250C"/>
    <w:rsid w:val="003337A1"/>
    <w:rsid w:val="00334E88"/>
    <w:rsid w:val="00342ACB"/>
    <w:rsid w:val="00347125"/>
    <w:rsid w:val="00351E6D"/>
    <w:rsid w:val="003536D0"/>
    <w:rsid w:val="00354055"/>
    <w:rsid w:val="00357798"/>
    <w:rsid w:val="00360BB2"/>
    <w:rsid w:val="003677E4"/>
    <w:rsid w:val="00367C15"/>
    <w:rsid w:val="00373ABC"/>
    <w:rsid w:val="003851C8"/>
    <w:rsid w:val="00391974"/>
    <w:rsid w:val="003923F3"/>
    <w:rsid w:val="003B0379"/>
    <w:rsid w:val="003B5526"/>
    <w:rsid w:val="003C2467"/>
    <w:rsid w:val="003D277F"/>
    <w:rsid w:val="003D2DE6"/>
    <w:rsid w:val="003E4960"/>
    <w:rsid w:val="003E7F03"/>
    <w:rsid w:val="003F547B"/>
    <w:rsid w:val="003F63F5"/>
    <w:rsid w:val="003F6646"/>
    <w:rsid w:val="004004A6"/>
    <w:rsid w:val="00401E25"/>
    <w:rsid w:val="00407F06"/>
    <w:rsid w:val="00411E2A"/>
    <w:rsid w:val="00415852"/>
    <w:rsid w:val="004165D8"/>
    <w:rsid w:val="00417F17"/>
    <w:rsid w:val="00434CF0"/>
    <w:rsid w:val="00440E59"/>
    <w:rsid w:val="00457167"/>
    <w:rsid w:val="00464CB0"/>
    <w:rsid w:val="0047018A"/>
    <w:rsid w:val="0047626B"/>
    <w:rsid w:val="00485677"/>
    <w:rsid w:val="00496A66"/>
    <w:rsid w:val="004A254F"/>
    <w:rsid w:val="004A30E5"/>
    <w:rsid w:val="004A4527"/>
    <w:rsid w:val="004A4D66"/>
    <w:rsid w:val="004A6048"/>
    <w:rsid w:val="004B156D"/>
    <w:rsid w:val="004B1FBB"/>
    <w:rsid w:val="004B7B43"/>
    <w:rsid w:val="004D35E3"/>
    <w:rsid w:val="004D7488"/>
    <w:rsid w:val="004E40EF"/>
    <w:rsid w:val="0050066B"/>
    <w:rsid w:val="005132E5"/>
    <w:rsid w:val="00515991"/>
    <w:rsid w:val="005169DA"/>
    <w:rsid w:val="00516FBE"/>
    <w:rsid w:val="005328AE"/>
    <w:rsid w:val="00533C68"/>
    <w:rsid w:val="00545030"/>
    <w:rsid w:val="00555249"/>
    <w:rsid w:val="00564FBC"/>
    <w:rsid w:val="005653BB"/>
    <w:rsid w:val="00565E89"/>
    <w:rsid w:val="00567015"/>
    <w:rsid w:val="00572D99"/>
    <w:rsid w:val="0057637A"/>
    <w:rsid w:val="00581B45"/>
    <w:rsid w:val="0058510B"/>
    <w:rsid w:val="00585E42"/>
    <w:rsid w:val="00591CDB"/>
    <w:rsid w:val="005B04CF"/>
    <w:rsid w:val="005B4275"/>
    <w:rsid w:val="005D1528"/>
    <w:rsid w:val="005D26F7"/>
    <w:rsid w:val="005D4D17"/>
    <w:rsid w:val="005E0ADB"/>
    <w:rsid w:val="005E4133"/>
    <w:rsid w:val="005E5F74"/>
    <w:rsid w:val="005E6C78"/>
    <w:rsid w:val="005F3BD6"/>
    <w:rsid w:val="00600E35"/>
    <w:rsid w:val="006045DB"/>
    <w:rsid w:val="00621EF2"/>
    <w:rsid w:val="00623944"/>
    <w:rsid w:val="00626071"/>
    <w:rsid w:val="006261DE"/>
    <w:rsid w:val="006271BC"/>
    <w:rsid w:val="0063245C"/>
    <w:rsid w:val="00635EAF"/>
    <w:rsid w:val="00636525"/>
    <w:rsid w:val="00642B72"/>
    <w:rsid w:val="0064309A"/>
    <w:rsid w:val="00643269"/>
    <w:rsid w:val="00643D42"/>
    <w:rsid w:val="0064493D"/>
    <w:rsid w:val="006460FA"/>
    <w:rsid w:val="00650A15"/>
    <w:rsid w:val="00656324"/>
    <w:rsid w:val="00656EF9"/>
    <w:rsid w:val="00666937"/>
    <w:rsid w:val="00667915"/>
    <w:rsid w:val="00672F10"/>
    <w:rsid w:val="006753FD"/>
    <w:rsid w:val="006822A3"/>
    <w:rsid w:val="006829CB"/>
    <w:rsid w:val="00683359"/>
    <w:rsid w:val="00696857"/>
    <w:rsid w:val="006A0630"/>
    <w:rsid w:val="006B25C5"/>
    <w:rsid w:val="006B2B4D"/>
    <w:rsid w:val="006B2C64"/>
    <w:rsid w:val="006B4027"/>
    <w:rsid w:val="006B79E8"/>
    <w:rsid w:val="006C02E0"/>
    <w:rsid w:val="006C5CE2"/>
    <w:rsid w:val="006E4FCB"/>
    <w:rsid w:val="006E70FC"/>
    <w:rsid w:val="00704961"/>
    <w:rsid w:val="00705D28"/>
    <w:rsid w:val="007063E5"/>
    <w:rsid w:val="00716B0F"/>
    <w:rsid w:val="00716C27"/>
    <w:rsid w:val="007247E2"/>
    <w:rsid w:val="007477CD"/>
    <w:rsid w:val="007512F6"/>
    <w:rsid w:val="007560BE"/>
    <w:rsid w:val="00767C74"/>
    <w:rsid w:val="007735B5"/>
    <w:rsid w:val="00774F56"/>
    <w:rsid w:val="00775577"/>
    <w:rsid w:val="00776FD6"/>
    <w:rsid w:val="007A55AF"/>
    <w:rsid w:val="007B2CD2"/>
    <w:rsid w:val="007C4069"/>
    <w:rsid w:val="007D2EB8"/>
    <w:rsid w:val="007D6C65"/>
    <w:rsid w:val="007F4089"/>
    <w:rsid w:val="007F48AF"/>
    <w:rsid w:val="00800034"/>
    <w:rsid w:val="008029F5"/>
    <w:rsid w:val="00805FFC"/>
    <w:rsid w:val="008303C9"/>
    <w:rsid w:val="0083316A"/>
    <w:rsid w:val="00840A4E"/>
    <w:rsid w:val="00842733"/>
    <w:rsid w:val="00852B03"/>
    <w:rsid w:val="00855738"/>
    <w:rsid w:val="008604BD"/>
    <w:rsid w:val="00867DE9"/>
    <w:rsid w:val="00870CCD"/>
    <w:rsid w:val="00872F4D"/>
    <w:rsid w:val="008763C8"/>
    <w:rsid w:val="00880747"/>
    <w:rsid w:val="008A739E"/>
    <w:rsid w:val="008B7C21"/>
    <w:rsid w:val="008C18DD"/>
    <w:rsid w:val="008C394B"/>
    <w:rsid w:val="008C4C56"/>
    <w:rsid w:val="008C4D98"/>
    <w:rsid w:val="008C5DD9"/>
    <w:rsid w:val="008D1032"/>
    <w:rsid w:val="008D1482"/>
    <w:rsid w:val="008E459E"/>
    <w:rsid w:val="008E5BD9"/>
    <w:rsid w:val="009131EB"/>
    <w:rsid w:val="00913F9D"/>
    <w:rsid w:val="009171BE"/>
    <w:rsid w:val="009275A5"/>
    <w:rsid w:val="009303C5"/>
    <w:rsid w:val="0093434E"/>
    <w:rsid w:val="00945B0E"/>
    <w:rsid w:val="0095067B"/>
    <w:rsid w:val="00951436"/>
    <w:rsid w:val="00954EBF"/>
    <w:rsid w:val="00960955"/>
    <w:rsid w:val="00966B06"/>
    <w:rsid w:val="00966C4E"/>
    <w:rsid w:val="00976207"/>
    <w:rsid w:val="00982E75"/>
    <w:rsid w:val="009838CD"/>
    <w:rsid w:val="009942A0"/>
    <w:rsid w:val="009B5111"/>
    <w:rsid w:val="009C09E0"/>
    <w:rsid w:val="009C4EA2"/>
    <w:rsid w:val="009C5685"/>
    <w:rsid w:val="009D1370"/>
    <w:rsid w:val="009D5C51"/>
    <w:rsid w:val="009E444A"/>
    <w:rsid w:val="009F3EFD"/>
    <w:rsid w:val="009F75B2"/>
    <w:rsid w:val="00A05BFA"/>
    <w:rsid w:val="00A074B8"/>
    <w:rsid w:val="00A13D56"/>
    <w:rsid w:val="00A20D84"/>
    <w:rsid w:val="00A2289B"/>
    <w:rsid w:val="00A31198"/>
    <w:rsid w:val="00A3225D"/>
    <w:rsid w:val="00A339C5"/>
    <w:rsid w:val="00A42282"/>
    <w:rsid w:val="00A424A1"/>
    <w:rsid w:val="00A46D41"/>
    <w:rsid w:val="00A52F71"/>
    <w:rsid w:val="00A532CD"/>
    <w:rsid w:val="00A5624F"/>
    <w:rsid w:val="00A57D99"/>
    <w:rsid w:val="00A70715"/>
    <w:rsid w:val="00A730C7"/>
    <w:rsid w:val="00A74AE6"/>
    <w:rsid w:val="00A86C67"/>
    <w:rsid w:val="00A939AE"/>
    <w:rsid w:val="00A9595F"/>
    <w:rsid w:val="00AA2CF1"/>
    <w:rsid w:val="00AA7B69"/>
    <w:rsid w:val="00AB2B81"/>
    <w:rsid w:val="00AB6606"/>
    <w:rsid w:val="00AC1D53"/>
    <w:rsid w:val="00AC5C77"/>
    <w:rsid w:val="00AC661B"/>
    <w:rsid w:val="00AD1C11"/>
    <w:rsid w:val="00AE58A1"/>
    <w:rsid w:val="00B03E54"/>
    <w:rsid w:val="00B049DE"/>
    <w:rsid w:val="00B06399"/>
    <w:rsid w:val="00B24443"/>
    <w:rsid w:val="00B259C5"/>
    <w:rsid w:val="00B27EB0"/>
    <w:rsid w:val="00B35569"/>
    <w:rsid w:val="00B434D2"/>
    <w:rsid w:val="00B43ACE"/>
    <w:rsid w:val="00B5040E"/>
    <w:rsid w:val="00B52A64"/>
    <w:rsid w:val="00B54AEF"/>
    <w:rsid w:val="00B622D8"/>
    <w:rsid w:val="00B706E9"/>
    <w:rsid w:val="00B72EE3"/>
    <w:rsid w:val="00B80D4F"/>
    <w:rsid w:val="00B83EE4"/>
    <w:rsid w:val="00B84500"/>
    <w:rsid w:val="00B86A31"/>
    <w:rsid w:val="00B878E0"/>
    <w:rsid w:val="00B912E0"/>
    <w:rsid w:val="00B94018"/>
    <w:rsid w:val="00B943C5"/>
    <w:rsid w:val="00BB5F47"/>
    <w:rsid w:val="00BC21BD"/>
    <w:rsid w:val="00BD2004"/>
    <w:rsid w:val="00BE183D"/>
    <w:rsid w:val="00BE379B"/>
    <w:rsid w:val="00BE37AC"/>
    <w:rsid w:val="00BE79C3"/>
    <w:rsid w:val="00C10D81"/>
    <w:rsid w:val="00C13554"/>
    <w:rsid w:val="00C20EAA"/>
    <w:rsid w:val="00C31617"/>
    <w:rsid w:val="00C32F85"/>
    <w:rsid w:val="00C4028D"/>
    <w:rsid w:val="00C41280"/>
    <w:rsid w:val="00C45043"/>
    <w:rsid w:val="00C46333"/>
    <w:rsid w:val="00C73C19"/>
    <w:rsid w:val="00C74397"/>
    <w:rsid w:val="00C830A1"/>
    <w:rsid w:val="00C84C52"/>
    <w:rsid w:val="00C86ACA"/>
    <w:rsid w:val="00CB161F"/>
    <w:rsid w:val="00CB210F"/>
    <w:rsid w:val="00CB397B"/>
    <w:rsid w:val="00CD0A6D"/>
    <w:rsid w:val="00CD4A9D"/>
    <w:rsid w:val="00CD647B"/>
    <w:rsid w:val="00CD7354"/>
    <w:rsid w:val="00CE730C"/>
    <w:rsid w:val="00CF009F"/>
    <w:rsid w:val="00CF6CF4"/>
    <w:rsid w:val="00CF7CE1"/>
    <w:rsid w:val="00D00F9E"/>
    <w:rsid w:val="00D0319C"/>
    <w:rsid w:val="00D04982"/>
    <w:rsid w:val="00D10C69"/>
    <w:rsid w:val="00D24842"/>
    <w:rsid w:val="00D2644A"/>
    <w:rsid w:val="00D277E5"/>
    <w:rsid w:val="00D3545A"/>
    <w:rsid w:val="00D36335"/>
    <w:rsid w:val="00D37606"/>
    <w:rsid w:val="00D41CDA"/>
    <w:rsid w:val="00D62EE1"/>
    <w:rsid w:val="00D7018E"/>
    <w:rsid w:val="00D73B31"/>
    <w:rsid w:val="00D80D0C"/>
    <w:rsid w:val="00D8515C"/>
    <w:rsid w:val="00D85790"/>
    <w:rsid w:val="00D8706D"/>
    <w:rsid w:val="00DA1FC4"/>
    <w:rsid w:val="00DA6B4B"/>
    <w:rsid w:val="00DA7E39"/>
    <w:rsid w:val="00DB0823"/>
    <w:rsid w:val="00DB319C"/>
    <w:rsid w:val="00DB5302"/>
    <w:rsid w:val="00DB7AF5"/>
    <w:rsid w:val="00DC2B59"/>
    <w:rsid w:val="00DC7BED"/>
    <w:rsid w:val="00DD139F"/>
    <w:rsid w:val="00DD248B"/>
    <w:rsid w:val="00DD2650"/>
    <w:rsid w:val="00DD4B14"/>
    <w:rsid w:val="00DD4D74"/>
    <w:rsid w:val="00DE6C00"/>
    <w:rsid w:val="00DF10BB"/>
    <w:rsid w:val="00DF12CA"/>
    <w:rsid w:val="00DF528D"/>
    <w:rsid w:val="00DF5CF8"/>
    <w:rsid w:val="00DF688F"/>
    <w:rsid w:val="00E03144"/>
    <w:rsid w:val="00E03DEE"/>
    <w:rsid w:val="00E05113"/>
    <w:rsid w:val="00E132E4"/>
    <w:rsid w:val="00E14657"/>
    <w:rsid w:val="00E1485E"/>
    <w:rsid w:val="00E15DB8"/>
    <w:rsid w:val="00E21217"/>
    <w:rsid w:val="00E24D3C"/>
    <w:rsid w:val="00E3180D"/>
    <w:rsid w:val="00E375CB"/>
    <w:rsid w:val="00E41404"/>
    <w:rsid w:val="00E4148E"/>
    <w:rsid w:val="00E415F8"/>
    <w:rsid w:val="00E47805"/>
    <w:rsid w:val="00E51185"/>
    <w:rsid w:val="00E52100"/>
    <w:rsid w:val="00E5354D"/>
    <w:rsid w:val="00E55E13"/>
    <w:rsid w:val="00E56A8C"/>
    <w:rsid w:val="00E61B9E"/>
    <w:rsid w:val="00E640AF"/>
    <w:rsid w:val="00E653BD"/>
    <w:rsid w:val="00E66177"/>
    <w:rsid w:val="00E7063F"/>
    <w:rsid w:val="00E7599A"/>
    <w:rsid w:val="00E80C06"/>
    <w:rsid w:val="00E85C99"/>
    <w:rsid w:val="00E915B5"/>
    <w:rsid w:val="00E91EEA"/>
    <w:rsid w:val="00E945F2"/>
    <w:rsid w:val="00EA033A"/>
    <w:rsid w:val="00EA2766"/>
    <w:rsid w:val="00EA6663"/>
    <w:rsid w:val="00EB56C2"/>
    <w:rsid w:val="00EC0CD8"/>
    <w:rsid w:val="00EC562B"/>
    <w:rsid w:val="00EC6B86"/>
    <w:rsid w:val="00ED06F8"/>
    <w:rsid w:val="00ED3510"/>
    <w:rsid w:val="00ED5137"/>
    <w:rsid w:val="00EE38C8"/>
    <w:rsid w:val="00EF2421"/>
    <w:rsid w:val="00EF4EBA"/>
    <w:rsid w:val="00F03351"/>
    <w:rsid w:val="00F07F92"/>
    <w:rsid w:val="00F112DC"/>
    <w:rsid w:val="00F12649"/>
    <w:rsid w:val="00F134DE"/>
    <w:rsid w:val="00F14032"/>
    <w:rsid w:val="00F15B8D"/>
    <w:rsid w:val="00F31317"/>
    <w:rsid w:val="00F45F9D"/>
    <w:rsid w:val="00F56EFC"/>
    <w:rsid w:val="00F60DA3"/>
    <w:rsid w:val="00F647B7"/>
    <w:rsid w:val="00F64F26"/>
    <w:rsid w:val="00F7255C"/>
    <w:rsid w:val="00F72EA1"/>
    <w:rsid w:val="00F75A4A"/>
    <w:rsid w:val="00F95121"/>
    <w:rsid w:val="00F972F9"/>
    <w:rsid w:val="00FA6D3B"/>
    <w:rsid w:val="00FB0124"/>
    <w:rsid w:val="00FB0A0D"/>
    <w:rsid w:val="00FD3909"/>
    <w:rsid w:val="00FE3E27"/>
    <w:rsid w:val="00FE7D55"/>
    <w:rsid w:val="00FF06EA"/>
    <w:rsid w:val="00FF23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CB"/>
    <w:rPr>
      <w:lang w:val="en-US"/>
    </w:rPr>
  </w:style>
  <w:style w:type="paragraph" w:styleId="Heading1">
    <w:name w:val="heading 1"/>
    <w:basedOn w:val="Normal"/>
    <w:next w:val="Normal"/>
    <w:link w:val="Heading1Char"/>
    <w:uiPriority w:val="9"/>
    <w:qFormat/>
    <w:rsid w:val="00342A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2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2A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1C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1C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1C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1C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1C7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1C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AC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342AC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42ACB"/>
    <w:rPr>
      <w:rFonts w:asciiTheme="majorHAnsi" w:eastAsiaTheme="majorEastAsia" w:hAnsiTheme="majorHAnsi" w:cstheme="majorBidi"/>
      <w:b/>
      <w:bCs/>
      <w:color w:val="4F81BD" w:themeColor="accent1"/>
      <w:lang w:val="en-US"/>
    </w:rPr>
  </w:style>
  <w:style w:type="paragraph" w:styleId="NoSpacing">
    <w:name w:val="No Spacing"/>
    <w:uiPriority w:val="1"/>
    <w:qFormat/>
    <w:rsid w:val="00342ACB"/>
    <w:pPr>
      <w:spacing w:after="0" w:line="240" w:lineRule="auto"/>
    </w:pPr>
    <w:rPr>
      <w:lang w:val="en-US"/>
    </w:rPr>
  </w:style>
  <w:style w:type="paragraph" w:styleId="ListParagraph">
    <w:name w:val="List Paragraph"/>
    <w:basedOn w:val="Normal"/>
    <w:link w:val="ListParagraphChar"/>
    <w:qFormat/>
    <w:rsid w:val="00342ACB"/>
    <w:pPr>
      <w:ind w:left="720"/>
      <w:contextualSpacing/>
    </w:pPr>
  </w:style>
  <w:style w:type="table" w:styleId="TableGrid">
    <w:name w:val="Table Grid"/>
    <w:basedOn w:val="TableNormal"/>
    <w:uiPriority w:val="59"/>
    <w:rsid w:val="00342AC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42ACB"/>
    <w:pPr>
      <w:tabs>
        <w:tab w:val="center" w:pos="4702"/>
        <w:tab w:val="right" w:pos="9405"/>
      </w:tabs>
      <w:spacing w:after="0" w:line="240" w:lineRule="auto"/>
    </w:pPr>
  </w:style>
  <w:style w:type="character" w:customStyle="1" w:styleId="HeaderChar">
    <w:name w:val="Header Char"/>
    <w:basedOn w:val="DefaultParagraphFont"/>
    <w:link w:val="Header"/>
    <w:uiPriority w:val="99"/>
    <w:rsid w:val="00342ACB"/>
    <w:rPr>
      <w:lang w:val="en-US"/>
    </w:rPr>
  </w:style>
  <w:style w:type="paragraph" w:styleId="Footer">
    <w:name w:val="footer"/>
    <w:basedOn w:val="Normal"/>
    <w:link w:val="FooterChar"/>
    <w:uiPriority w:val="99"/>
    <w:unhideWhenUsed/>
    <w:rsid w:val="00342ACB"/>
    <w:pPr>
      <w:tabs>
        <w:tab w:val="center" w:pos="4702"/>
        <w:tab w:val="right" w:pos="9405"/>
      </w:tabs>
      <w:spacing w:after="0" w:line="240" w:lineRule="auto"/>
    </w:pPr>
  </w:style>
  <w:style w:type="character" w:customStyle="1" w:styleId="FooterChar">
    <w:name w:val="Footer Char"/>
    <w:basedOn w:val="DefaultParagraphFont"/>
    <w:link w:val="Footer"/>
    <w:uiPriority w:val="99"/>
    <w:rsid w:val="00342ACB"/>
    <w:rPr>
      <w:lang w:val="en-US"/>
    </w:rPr>
  </w:style>
  <w:style w:type="paragraph" w:customStyle="1" w:styleId="Clan">
    <w:name w:val="Clan"/>
    <w:basedOn w:val="Normal"/>
    <w:rsid w:val="00342ACB"/>
    <w:pPr>
      <w:keepNext/>
      <w:tabs>
        <w:tab w:val="left" w:pos="1080"/>
      </w:tabs>
      <w:spacing w:before="120" w:after="120" w:line="240" w:lineRule="auto"/>
      <w:ind w:left="720" w:right="720"/>
      <w:jc w:val="center"/>
    </w:pPr>
    <w:rPr>
      <w:rFonts w:ascii="Arial" w:eastAsia="Times New Roman" w:hAnsi="Arial" w:cs="Arial"/>
      <w:b/>
      <w:lang w:val="sr-Cyrl-CS"/>
    </w:rPr>
  </w:style>
  <w:style w:type="paragraph" w:styleId="BalloonText">
    <w:name w:val="Balloon Text"/>
    <w:basedOn w:val="Normal"/>
    <w:link w:val="BalloonTextChar"/>
    <w:uiPriority w:val="99"/>
    <w:semiHidden/>
    <w:unhideWhenUsed/>
    <w:rsid w:val="00342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ACB"/>
    <w:rPr>
      <w:rFonts w:ascii="Tahoma" w:hAnsi="Tahoma" w:cs="Tahoma"/>
      <w:sz w:val="16"/>
      <w:szCs w:val="16"/>
      <w:lang w:val="en-US"/>
    </w:rPr>
  </w:style>
  <w:style w:type="paragraph" w:styleId="TOCHeading">
    <w:name w:val="TOC Heading"/>
    <w:basedOn w:val="Heading1"/>
    <w:next w:val="Normal"/>
    <w:uiPriority w:val="39"/>
    <w:unhideWhenUsed/>
    <w:qFormat/>
    <w:rsid w:val="00342ACB"/>
    <w:pPr>
      <w:outlineLvl w:val="9"/>
    </w:pPr>
  </w:style>
  <w:style w:type="paragraph" w:styleId="TOC1">
    <w:name w:val="toc 1"/>
    <w:basedOn w:val="Normal"/>
    <w:next w:val="Normal"/>
    <w:autoRedefine/>
    <w:uiPriority w:val="39"/>
    <w:unhideWhenUsed/>
    <w:qFormat/>
    <w:rsid w:val="00342ACB"/>
    <w:pPr>
      <w:spacing w:after="100"/>
    </w:pPr>
  </w:style>
  <w:style w:type="character" w:styleId="Hyperlink">
    <w:name w:val="Hyperlink"/>
    <w:basedOn w:val="DefaultParagraphFont"/>
    <w:uiPriority w:val="99"/>
    <w:unhideWhenUsed/>
    <w:rsid w:val="00342ACB"/>
    <w:rPr>
      <w:color w:val="0000FF" w:themeColor="hyperlink"/>
      <w:u w:val="single"/>
    </w:rPr>
  </w:style>
  <w:style w:type="paragraph" w:styleId="BodyText2">
    <w:name w:val="Body Text 2"/>
    <w:basedOn w:val="Normal"/>
    <w:link w:val="BodyText2Char"/>
    <w:rsid w:val="00342ACB"/>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342ACB"/>
    <w:rPr>
      <w:rFonts w:ascii="Times New Roman" w:eastAsia="Arial Unicode MS" w:hAnsi="Times New Roman" w:cs="Times New Roman"/>
      <w:color w:val="000000"/>
      <w:kern w:val="1"/>
      <w:sz w:val="24"/>
      <w:szCs w:val="24"/>
      <w:lang w:val="en-US" w:eastAsia="ar-SA"/>
    </w:rPr>
  </w:style>
  <w:style w:type="character" w:customStyle="1" w:styleId="WW8Num2z0">
    <w:name w:val="WW8Num2z0"/>
    <w:rsid w:val="00342ACB"/>
    <w:rPr>
      <w:rFonts w:ascii="Symbol" w:hAnsi="Symbol" w:cs="Symbol"/>
    </w:rPr>
  </w:style>
  <w:style w:type="paragraph" w:styleId="BodyText3">
    <w:name w:val="Body Text 3"/>
    <w:basedOn w:val="Normal"/>
    <w:link w:val="BodyText3Char"/>
    <w:rsid w:val="00342ACB"/>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342ACB"/>
    <w:rPr>
      <w:rFonts w:ascii="Times New Roman" w:eastAsia="Times New Roman" w:hAnsi="Times New Roman" w:cs="Times New Roman"/>
      <w:color w:val="000000"/>
      <w:kern w:val="1"/>
      <w:sz w:val="16"/>
      <w:szCs w:val="16"/>
      <w:lang w:val="en-US" w:eastAsia="ar-SA"/>
    </w:rPr>
  </w:style>
  <w:style w:type="paragraph" w:styleId="TOC2">
    <w:name w:val="toc 2"/>
    <w:basedOn w:val="Normal"/>
    <w:next w:val="Normal"/>
    <w:autoRedefine/>
    <w:uiPriority w:val="39"/>
    <w:unhideWhenUsed/>
    <w:qFormat/>
    <w:rsid w:val="00342ACB"/>
    <w:pPr>
      <w:spacing w:after="100"/>
      <w:ind w:left="220"/>
    </w:pPr>
  </w:style>
  <w:style w:type="paragraph" w:styleId="TOC3">
    <w:name w:val="toc 3"/>
    <w:basedOn w:val="Normal"/>
    <w:next w:val="Normal"/>
    <w:autoRedefine/>
    <w:uiPriority w:val="39"/>
    <w:unhideWhenUsed/>
    <w:qFormat/>
    <w:rsid w:val="00342ACB"/>
    <w:pPr>
      <w:spacing w:after="100"/>
      <w:ind w:left="440"/>
    </w:pPr>
  </w:style>
  <w:style w:type="paragraph" w:styleId="NormalWeb">
    <w:name w:val="Normal (Web)"/>
    <w:basedOn w:val="Normal"/>
    <w:uiPriority w:val="99"/>
    <w:unhideWhenUsed/>
    <w:rsid w:val="000D3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01C7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201C7D"/>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201C7D"/>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201C7D"/>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201C7D"/>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01C7D"/>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201C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1C7D"/>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201C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1C7D"/>
    <w:rPr>
      <w:rFonts w:asciiTheme="majorHAnsi" w:eastAsiaTheme="majorEastAsia" w:hAnsiTheme="majorHAnsi" w:cstheme="majorBidi"/>
      <w:i/>
      <w:iCs/>
      <w:color w:val="4F81BD" w:themeColor="accent1"/>
      <w:spacing w:val="15"/>
      <w:sz w:val="24"/>
      <w:szCs w:val="24"/>
      <w:lang w:val="en-US"/>
    </w:rPr>
  </w:style>
  <w:style w:type="character" w:customStyle="1" w:styleId="ListParagraphChar">
    <w:name w:val="List Paragraph Char"/>
    <w:link w:val="ListParagraph"/>
    <w:locked/>
    <w:rsid w:val="001B40D4"/>
    <w:rPr>
      <w:lang w:val="en-US"/>
    </w:rPr>
  </w:style>
</w:styles>
</file>

<file path=word/webSettings.xml><?xml version="1.0" encoding="utf-8"?>
<w:webSettings xmlns:r="http://schemas.openxmlformats.org/officeDocument/2006/relationships" xmlns:w="http://schemas.openxmlformats.org/wordprocessingml/2006/main">
  <w:divs>
    <w:div w:id="1254438133">
      <w:bodyDiv w:val="1"/>
      <w:marLeft w:val="0"/>
      <w:marRight w:val="0"/>
      <w:marTop w:val="0"/>
      <w:marBottom w:val="0"/>
      <w:divBdr>
        <w:top w:val="none" w:sz="0" w:space="0" w:color="auto"/>
        <w:left w:val="none" w:sz="0" w:space="0" w:color="auto"/>
        <w:bottom w:val="none" w:sz="0" w:space="0" w:color="auto"/>
        <w:right w:val="none" w:sz="0" w:space="0" w:color="auto"/>
      </w:divBdr>
    </w:div>
    <w:div w:id="1541091244">
      <w:bodyDiv w:val="1"/>
      <w:marLeft w:val="0"/>
      <w:marRight w:val="0"/>
      <w:marTop w:val="0"/>
      <w:marBottom w:val="0"/>
      <w:divBdr>
        <w:top w:val="none" w:sz="0" w:space="0" w:color="auto"/>
        <w:left w:val="none" w:sz="0" w:space="0" w:color="auto"/>
        <w:bottom w:val="none" w:sz="0" w:space="0" w:color="auto"/>
        <w:right w:val="none" w:sz="0" w:space="0" w:color="auto"/>
      </w:divBdr>
    </w:div>
    <w:div w:id="2078703038">
      <w:bodyDiv w:val="1"/>
      <w:marLeft w:val="0"/>
      <w:marRight w:val="0"/>
      <w:marTop w:val="0"/>
      <w:marBottom w:val="0"/>
      <w:divBdr>
        <w:top w:val="none" w:sz="0" w:space="0" w:color="auto"/>
        <w:left w:val="none" w:sz="0" w:space="0" w:color="auto"/>
        <w:bottom w:val="none" w:sz="0" w:space="0" w:color="auto"/>
        <w:right w:val="none" w:sz="0" w:space="0" w:color="auto"/>
      </w:divBdr>
    </w:div>
    <w:div w:id="210935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n.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B179A-47D8-41BB-9D63-EA7D9B90A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1480</TotalTime>
  <Pages>30</Pages>
  <Words>8312</Words>
  <Characters>47384</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SOMLAD</Company>
  <LinksUpToDate>false</LinksUpToDate>
  <CharactersWithSpaces>55585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amatejic</dc:creator>
  <cp:keywords/>
  <dc:description/>
  <cp:lastModifiedBy>amatejic</cp:lastModifiedBy>
  <cp:revision>6835</cp:revision>
  <cp:lastPrinted>2017-12-28T11:09:00Z</cp:lastPrinted>
  <dcterms:created xsi:type="dcterms:W3CDTF">2014-11-14T10:22:00Z</dcterms:created>
  <dcterms:modified xsi:type="dcterms:W3CDTF">2017-12-28T11:19:00Z</dcterms:modified>
</cp:coreProperties>
</file>